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FA3F" w14:textId="77777777" w:rsidR="008C4C2E" w:rsidRDefault="008C4C2E" w:rsidP="00461958">
      <w:pPr>
        <w:pStyle w:val="Heading1"/>
        <w:spacing w:before="0"/>
        <w:ind w:left="0"/>
        <w:contextualSpacing/>
        <w:jc w:val="center"/>
        <w:rPr>
          <w:sz w:val="24"/>
          <w:szCs w:val="24"/>
        </w:rPr>
      </w:pPr>
    </w:p>
    <w:p w14:paraId="648AFF70" w14:textId="1C0C3F9C" w:rsidR="008C4C2E" w:rsidRDefault="008C4C2E" w:rsidP="00461958">
      <w:pPr>
        <w:pStyle w:val="Heading1"/>
        <w:spacing w:before="0"/>
        <w:ind w:left="0"/>
        <w:contextualSpacing/>
        <w:jc w:val="center"/>
        <w:rPr>
          <w:sz w:val="24"/>
          <w:szCs w:val="24"/>
        </w:rPr>
      </w:pPr>
      <w:r w:rsidRPr="00C4025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CF0FB59" wp14:editId="0930EB98">
            <wp:extent cx="952500" cy="89693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92" cy="98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AD15B" w14:textId="74B4745A" w:rsidR="00656B4F" w:rsidRDefault="00656B4F" w:rsidP="002756F1">
      <w:pPr>
        <w:pStyle w:val="Heading1"/>
        <w:tabs>
          <w:tab w:val="left" w:pos="2520"/>
          <w:tab w:val="left" w:pos="2790"/>
          <w:tab w:val="left" w:pos="3240"/>
          <w:tab w:val="left" w:pos="3690"/>
        </w:tabs>
        <w:spacing w:before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025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96B0C5A" wp14:editId="57BD8594">
            <wp:extent cx="3818159" cy="438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8197" b="-38197"/>
                    <a:stretch/>
                  </pic:blipFill>
                  <pic:spPr bwMode="auto">
                    <a:xfrm>
                      <a:off x="0" y="0"/>
                      <a:ext cx="381815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3091"/>
        <w:tblW w:w="1080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0"/>
        <w:gridCol w:w="1323"/>
        <w:gridCol w:w="6"/>
        <w:gridCol w:w="3351"/>
        <w:gridCol w:w="1349"/>
        <w:gridCol w:w="721"/>
        <w:gridCol w:w="1170"/>
        <w:gridCol w:w="990"/>
        <w:gridCol w:w="1530"/>
      </w:tblGrid>
      <w:tr w:rsidR="00FD794F" w:rsidRPr="002A733C" w14:paraId="576C733E" w14:textId="77777777" w:rsidTr="00FD794F">
        <w:trPr>
          <w:trHeight w:hRule="exact" w:val="291"/>
        </w:trPr>
        <w:tc>
          <w:tcPr>
            <w:tcW w:w="108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F277999" w14:textId="77777777" w:rsidR="00FD794F" w:rsidRPr="006C2DB5" w:rsidRDefault="00FD794F" w:rsidP="00FD794F">
            <w:pPr>
              <w:pStyle w:val="Heading3"/>
              <w:ind w:left="0"/>
              <w:rPr>
                <w:b/>
              </w:rPr>
            </w:pPr>
            <w:bookmarkStart w:id="0" w:name="_Hlk47173297"/>
            <w:r>
              <w:rPr>
                <w:b/>
              </w:rPr>
              <w:t>BOOKING AGENT / CUSTOMER INFORMATION</w:t>
            </w:r>
          </w:p>
          <w:p w14:paraId="3870B8C0" w14:textId="77777777" w:rsidR="00FD794F" w:rsidRPr="002A733C" w:rsidRDefault="00FD794F" w:rsidP="00FD794F">
            <w:pPr>
              <w:pStyle w:val="Heading2"/>
            </w:pPr>
          </w:p>
        </w:tc>
      </w:tr>
      <w:tr w:rsidR="00FD794F" w:rsidRPr="002A733C" w14:paraId="2EE45DDD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8DF506" w14:textId="773E4904" w:rsidR="00FD794F" w:rsidRPr="002A733C" w:rsidRDefault="00FD794F" w:rsidP="00FD794F">
            <w:r>
              <w:t>Name:</w:t>
            </w:r>
            <w:bookmarkStart w:id="1" w:name="Name"/>
            <w:r>
              <w:t xml:space="preserve"> </w:t>
            </w:r>
            <w:r>
              <w:fldChar w:fldCharType="begin">
                <w:ffData>
                  <w:name w:val="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3EBA">
              <w:t> </w:t>
            </w:r>
            <w:r w:rsidR="008C3EBA">
              <w:t> </w:t>
            </w:r>
            <w:r w:rsidR="008C3EBA">
              <w:t> </w:t>
            </w:r>
            <w:r>
              <w:fldChar w:fldCharType="end"/>
            </w:r>
            <w:bookmarkEnd w:id="1"/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DEFC6" w14:textId="4AA56A25" w:rsidR="00FD794F" w:rsidRPr="002A733C" w:rsidRDefault="00FD794F" w:rsidP="00FD794F">
            <w:r>
              <w:t xml:space="preserve">Date:  Day   </w:t>
            </w:r>
            <w:r w:rsidR="002353E0">
              <w:t xml:space="preserve"> </w:t>
            </w:r>
            <w:r>
              <w:t xml:space="preserve">Month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r>
              <w:t xml:space="preserve">  Year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</w:tr>
      <w:tr w:rsidR="00FD794F" w:rsidRPr="002A733C" w14:paraId="6CA12D3C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1C673" w14:textId="48CE07C4" w:rsidR="00FD794F" w:rsidRPr="002A733C" w:rsidRDefault="00FD794F" w:rsidP="00FD794F">
            <w:r>
              <w:t xml:space="preserve">Phone Number: </w:t>
            </w:r>
            <w:bookmarkStart w:id="2" w:name="TelNum"/>
            <w:r>
              <w:fldChar w:fldCharType="begin">
                <w:ffData>
                  <w:name w:val="TelNum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bookmarkEnd w:id="2"/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56D11E" w14:textId="77EBF59A" w:rsidR="00FD794F" w:rsidRPr="002A733C" w:rsidRDefault="00FD794F" w:rsidP="00FD794F">
            <w:r>
              <w:t xml:space="preserve">Fax Number: </w:t>
            </w:r>
            <w:bookmarkStart w:id="3" w:name="FaxNum"/>
            <w:r>
              <w:fldChar w:fldCharType="begin">
                <w:ffData>
                  <w:name w:val="FaxNum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bookmarkEnd w:id="3"/>
          </w:p>
        </w:tc>
      </w:tr>
      <w:tr w:rsidR="00FD794F" w:rsidRPr="002A733C" w14:paraId="141EADEF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513F9E" w14:textId="4B157FC2" w:rsidR="00FD794F" w:rsidRPr="002A733C" w:rsidRDefault="00FD794F" w:rsidP="00FD794F">
            <w:r>
              <w:t xml:space="preserve">E-Mail Address: </w:t>
            </w:r>
            <w:bookmarkStart w:id="4" w:name="email"/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bookmarkEnd w:id="4"/>
          </w:p>
        </w:tc>
        <w:tc>
          <w:tcPr>
            <w:tcW w:w="576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02951A" w14:textId="77777777" w:rsidR="00FD794F" w:rsidRPr="002A733C" w:rsidRDefault="00FD794F" w:rsidP="00FD794F"/>
        </w:tc>
      </w:tr>
      <w:tr w:rsidR="00FD794F" w:rsidRPr="002A733C" w14:paraId="384994AA" w14:textId="77777777" w:rsidTr="00FD794F">
        <w:trPr>
          <w:trHeight w:hRule="exact" w:val="264"/>
        </w:trPr>
        <w:tc>
          <w:tcPr>
            <w:tcW w:w="108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8037918" w14:textId="77777777" w:rsidR="00FD794F" w:rsidRPr="002A733C" w:rsidRDefault="00FD794F" w:rsidP="00FD794F">
            <w:pPr>
              <w:pStyle w:val="Heading2"/>
              <w:jc w:val="center"/>
            </w:pPr>
            <w:r>
              <w:t>FIRST TRAVEL SECTOR                                                        RETURN</w:t>
            </w:r>
            <w:r w:rsidRPr="00A62810">
              <w:t xml:space="preserve"> TRAVEL SECTOR</w:t>
            </w:r>
          </w:p>
        </w:tc>
      </w:tr>
      <w:tr w:rsidR="00FD794F" w:rsidRPr="002A733C" w14:paraId="5AAA0570" w14:textId="77777777" w:rsidTr="00FD794F">
        <w:trPr>
          <w:trHeight w:hRule="exact" w:val="541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D91CD7" w14:textId="77777777" w:rsidR="00FD794F" w:rsidRDefault="00FD794F" w:rsidP="00FD794F">
            <w:r>
              <w:t>TYPE OF SERVICE</w:t>
            </w:r>
          </w:p>
          <w:p w14:paraId="19345134" w14:textId="016943AD" w:rsidR="00FD794F" w:rsidRPr="002A733C" w:rsidRDefault="00FD794F" w:rsidP="00FD794F">
            <w:r>
              <w:t xml:space="preserve">Private Charter </w:t>
            </w:r>
            <w:bookmarkStart w:id="5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F3EF2">
              <w:fldChar w:fldCharType="separate"/>
            </w:r>
            <w:r>
              <w:fldChar w:fldCharType="end"/>
            </w:r>
            <w:bookmarkEnd w:id="5"/>
            <w:r>
              <w:t xml:space="preserve"> Shared Charter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3EF2">
              <w:fldChar w:fldCharType="separate"/>
            </w:r>
            <w: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1BFD5A" w14:textId="77777777" w:rsidR="00FD794F" w:rsidRDefault="00FD794F" w:rsidP="00FD794F">
            <w:r>
              <w:t>TYPE OF SERVICE</w:t>
            </w:r>
          </w:p>
          <w:p w14:paraId="57D327C8" w14:textId="77777777" w:rsidR="00FD794F" w:rsidRPr="002A733C" w:rsidRDefault="00FD794F" w:rsidP="00FD794F">
            <w:r>
              <w:t xml:space="preserve">Private Charter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3EF2">
              <w:fldChar w:fldCharType="separate"/>
            </w:r>
            <w:r>
              <w:fldChar w:fldCharType="end"/>
            </w:r>
            <w:r>
              <w:t xml:space="preserve"> Shared Charter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3EF2">
              <w:fldChar w:fldCharType="separate"/>
            </w:r>
            <w:r>
              <w:fldChar w:fldCharType="end"/>
            </w:r>
          </w:p>
        </w:tc>
      </w:tr>
      <w:tr w:rsidR="00FD794F" w:rsidRPr="002A733C" w14:paraId="2AD09C93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F751A" w14:textId="3A0DF0E0" w:rsidR="00FD794F" w:rsidRPr="002A733C" w:rsidRDefault="00FD794F" w:rsidP="00FD794F">
            <w:r>
              <w:t xml:space="preserve">Date of Travel:  Day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r>
              <w:t xml:space="preserve">  Month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r>
              <w:t xml:space="preserve">  Year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5C3100" w14:textId="77777777" w:rsidR="00FD794F" w:rsidRPr="002A733C" w:rsidRDefault="00FD794F" w:rsidP="00FD794F">
            <w:r>
              <w:t xml:space="preserve">Date of Travel:  Day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Month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Year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794F" w:rsidRPr="002A733C" w14:paraId="01F68A06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13897F" w14:textId="22B5444F" w:rsidR="00FD794F" w:rsidRPr="002A733C" w:rsidRDefault="00FD794F" w:rsidP="00FD794F">
            <w:r>
              <w:t xml:space="preserve">Route – From: </w:t>
            </w:r>
            <w:bookmarkStart w:id="6" w:name="Text1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bookmarkEnd w:id="6"/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8E9BAA" w14:textId="77777777" w:rsidR="00FD794F" w:rsidRPr="002A733C" w:rsidRDefault="00FD794F" w:rsidP="00FD794F">
            <w:r>
              <w:t xml:space="preserve">Route – From: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794F" w:rsidRPr="002A733C" w14:paraId="055A4517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19C3AC" w14:textId="07B39C39" w:rsidR="00FD794F" w:rsidRPr="002A733C" w:rsidRDefault="00FD794F" w:rsidP="00FD794F">
            <w:r>
              <w:t xml:space="preserve">Route – To: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47FDD" w14:textId="77777777" w:rsidR="00FD794F" w:rsidRPr="002A733C" w:rsidRDefault="00FD794F" w:rsidP="00FD794F">
            <w:r>
              <w:t xml:space="preserve">Route – To: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794F" w:rsidRPr="002A733C" w14:paraId="36F78268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1923F2" w14:textId="57114452" w:rsidR="00FD794F" w:rsidRDefault="00FD794F" w:rsidP="00FD794F">
            <w:r>
              <w:t xml:space="preserve">Time: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84FBA5" w14:textId="2812E11C" w:rsidR="00FD794F" w:rsidRPr="002A733C" w:rsidRDefault="00FD794F" w:rsidP="00FD794F">
            <w:r>
              <w:t xml:space="preserve">Time: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396F">
              <w:t> </w:t>
            </w:r>
            <w:r w:rsidR="0074396F">
              <w:t> </w:t>
            </w:r>
            <w:r w:rsidR="0074396F">
              <w:t> </w:t>
            </w:r>
            <w:r w:rsidR="0074396F">
              <w:t> </w:t>
            </w:r>
            <w:r w:rsidR="0074396F">
              <w:t> </w:t>
            </w:r>
            <w:r>
              <w:fldChar w:fldCharType="end"/>
            </w:r>
          </w:p>
        </w:tc>
        <w:tc>
          <w:tcPr>
            <w:tcW w:w="4411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69ED0" w14:textId="77777777" w:rsidR="00FD794F" w:rsidRPr="002A733C" w:rsidRDefault="00FD794F" w:rsidP="00FD794F"/>
        </w:tc>
      </w:tr>
      <w:tr w:rsidR="00FD794F" w:rsidRPr="002A733C" w14:paraId="0353FADD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529863" w14:textId="0D9BD6FA" w:rsidR="00FD794F" w:rsidRDefault="00FD794F" w:rsidP="00FD794F">
            <w:r>
              <w:t xml:space="preserve">International Flight Number: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ACE82F" w14:textId="77777777" w:rsidR="00FD794F" w:rsidRPr="002A733C" w:rsidRDefault="00FD794F" w:rsidP="00FD794F">
            <w:r>
              <w:t xml:space="preserve">International Flight Number: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794F" w:rsidRPr="002A733C" w14:paraId="0BA5BBBB" w14:textId="77777777" w:rsidTr="00FD794F">
        <w:trPr>
          <w:trHeight w:hRule="exact" w:val="285"/>
        </w:trPr>
        <w:tc>
          <w:tcPr>
            <w:tcW w:w="50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CBB512" w14:textId="7E36BD67" w:rsidR="00FD794F" w:rsidRPr="002A733C" w:rsidRDefault="00FD794F" w:rsidP="00FD794F">
            <w:r>
              <w:t xml:space="preserve">Local Contact: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EE43A3" w14:textId="77777777" w:rsidR="00FD794F" w:rsidRPr="002A733C" w:rsidRDefault="00FD794F" w:rsidP="00FD794F">
            <w:r>
              <w:t xml:space="preserve">Local Contact: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94F" w:rsidRPr="002A733C" w14:paraId="07EEA871" w14:textId="77777777" w:rsidTr="00FD794F">
        <w:trPr>
          <w:trHeight w:hRule="exact" w:val="282"/>
        </w:trPr>
        <w:tc>
          <w:tcPr>
            <w:tcW w:w="108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01F9D9E" w14:textId="77777777" w:rsidR="00FD794F" w:rsidRPr="002A733C" w:rsidRDefault="00FD794F" w:rsidP="00FD794F">
            <w:pPr>
              <w:pStyle w:val="Heading2"/>
            </w:pPr>
            <w:r>
              <w:t>passenger information</w:t>
            </w:r>
          </w:p>
        </w:tc>
      </w:tr>
      <w:tr w:rsidR="00FD794F" w:rsidRPr="002A733C" w14:paraId="0D1F40CB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9C0BC35" w14:textId="77777777" w:rsidR="00FD794F" w:rsidRDefault="00FD794F" w:rsidP="00FD794F">
            <w:pPr>
              <w:jc w:val="center"/>
            </w:pPr>
          </w:p>
          <w:p w14:paraId="22013032" w14:textId="77777777" w:rsidR="00FD794F" w:rsidRPr="002A733C" w:rsidRDefault="00FD794F" w:rsidP="00FD794F">
            <w:pPr>
              <w:jc w:val="center"/>
            </w:pPr>
            <w:r>
              <w:t>1</w:t>
            </w:r>
          </w:p>
          <w:p w14:paraId="22A2BA12" w14:textId="77777777" w:rsidR="00FD794F" w:rsidRPr="002A733C" w:rsidRDefault="00FD794F" w:rsidP="00FD794F">
            <w:pPr>
              <w:jc w:val="center"/>
            </w:pPr>
          </w:p>
        </w:tc>
        <w:tc>
          <w:tcPr>
            <w:tcW w:w="132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7C8F817" w14:textId="77777777" w:rsidR="00FD794F" w:rsidRPr="002A733C" w:rsidRDefault="00FD794F" w:rsidP="00FD794F">
            <w:r>
              <w:t>Full Name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3E262FF" w14:textId="5050143E" w:rsidR="00FD794F" w:rsidRPr="002A733C" w:rsidRDefault="00FD794F" w:rsidP="00FD794F">
            <w:r>
              <w:fldChar w:fldCharType="begin">
                <w:ffData>
                  <w:name w:val="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D045D">
              <w:t> </w:t>
            </w:r>
            <w:r w:rsidR="00BD045D">
              <w:t> </w:t>
            </w:r>
            <w:r w:rsidR="00BD045D">
              <w:t> </w:t>
            </w:r>
            <w:r w:rsidR="00BD045D">
              <w:t> </w:t>
            </w:r>
            <w:r w:rsidR="00BD045D"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FCA5E8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583E2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13D56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AAC39E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74FC1D99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56EA9" w14:textId="77777777" w:rsidR="00FD794F" w:rsidRDefault="00FD794F" w:rsidP="00FD794F"/>
        </w:tc>
        <w:tc>
          <w:tcPr>
            <w:tcW w:w="132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7304BE" w14:textId="77777777" w:rsidR="00FD794F" w:rsidRPr="002A733C" w:rsidRDefault="00FD794F" w:rsidP="00FD794F"/>
        </w:tc>
        <w:tc>
          <w:tcPr>
            <w:tcW w:w="3357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899B1C" w14:textId="77777777" w:rsidR="00FD794F" w:rsidRPr="002A733C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10407B" w14:textId="02BDE663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86938E" w14:textId="76071CE5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D7934A" w14:textId="140026F4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3A5C84" w14:textId="21C81548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</w:tr>
      <w:tr w:rsidR="00FD794F" w:rsidRPr="002A733C" w14:paraId="1C6BE097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7087B22" w14:textId="77777777" w:rsidR="00FD794F" w:rsidRPr="002A733C" w:rsidRDefault="00FD794F" w:rsidP="00FD794F">
            <w:r>
              <w:t>2</w:t>
            </w:r>
          </w:p>
        </w:tc>
        <w:tc>
          <w:tcPr>
            <w:tcW w:w="132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B688743" w14:textId="77777777" w:rsidR="00FD794F" w:rsidRPr="002A733C" w:rsidRDefault="00FD794F" w:rsidP="00FD794F">
            <w:r>
              <w:t>Full Name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241A1339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7602B2E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654366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D78907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B0BDBD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4FE190CD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193CE07" w14:textId="77777777" w:rsidR="00FD794F" w:rsidRDefault="00FD794F" w:rsidP="00FD794F"/>
        </w:tc>
        <w:tc>
          <w:tcPr>
            <w:tcW w:w="132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E53E631" w14:textId="77777777" w:rsidR="00FD794F" w:rsidRDefault="00FD794F" w:rsidP="00FD794F"/>
        </w:tc>
        <w:tc>
          <w:tcPr>
            <w:tcW w:w="3357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3B2C530" w14:textId="77777777" w:rsidR="00FD794F" w:rsidRPr="002A733C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C437EAD" w14:textId="77777777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45FB48C" w14:textId="77777777" w:rsidR="00FD794F" w:rsidRPr="002A733C" w:rsidRDefault="00FD794F" w:rsidP="00FD79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69E48E3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5EE0C4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94F" w:rsidRPr="002A733C" w14:paraId="15F58E96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B7CDAE5" w14:textId="77777777" w:rsidR="00FD794F" w:rsidRPr="002A733C" w:rsidRDefault="00FD794F" w:rsidP="00FD794F">
            <w:r>
              <w:t>3</w:t>
            </w:r>
          </w:p>
        </w:tc>
        <w:tc>
          <w:tcPr>
            <w:tcW w:w="132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FE6558A" w14:textId="77777777" w:rsidR="00FD794F" w:rsidRPr="002A733C" w:rsidRDefault="00FD794F" w:rsidP="00FD794F">
            <w:r>
              <w:t>Full Name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14:paraId="626C5A82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D92316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23F87B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005955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6FD2C5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6FB8B335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6BBAC1" w14:textId="77777777" w:rsidR="00FD794F" w:rsidRDefault="00FD794F" w:rsidP="00FD794F"/>
        </w:tc>
        <w:tc>
          <w:tcPr>
            <w:tcW w:w="132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842AD" w14:textId="77777777" w:rsidR="00FD794F" w:rsidRDefault="00FD794F" w:rsidP="00FD794F"/>
        </w:tc>
        <w:tc>
          <w:tcPr>
            <w:tcW w:w="3357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1452A20B" w14:textId="77777777" w:rsidR="00FD794F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1F4681" w14:textId="77777777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E099C7" w14:textId="77777777" w:rsidR="00FD794F" w:rsidRPr="002A733C" w:rsidRDefault="00FD794F" w:rsidP="00FD79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2E785C1C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25877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94F" w:rsidRPr="002A733C" w14:paraId="2C2E71FF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BBFDA43" w14:textId="77777777" w:rsidR="00FD794F" w:rsidRPr="002A733C" w:rsidRDefault="00FD794F" w:rsidP="00FD794F">
            <w:r>
              <w:t>4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2A25064C" w14:textId="77777777" w:rsidR="00FD794F" w:rsidRPr="002A733C" w:rsidRDefault="00FD794F" w:rsidP="00FD794F">
            <w:r>
              <w:t>Full Name</w:t>
            </w:r>
          </w:p>
        </w:tc>
        <w:tc>
          <w:tcPr>
            <w:tcW w:w="3351" w:type="dxa"/>
            <w:vMerge w:val="restart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14:paraId="696F4FCC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553C2B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F22F83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159207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8FDD6C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2C9DD040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D7FD7C" w14:textId="77777777" w:rsidR="00FD794F" w:rsidRDefault="00FD794F" w:rsidP="00FD794F"/>
        </w:tc>
        <w:tc>
          <w:tcPr>
            <w:tcW w:w="1329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243A37" w14:textId="77777777" w:rsidR="00FD794F" w:rsidRDefault="00FD794F" w:rsidP="00FD794F"/>
        </w:tc>
        <w:tc>
          <w:tcPr>
            <w:tcW w:w="3351" w:type="dxa"/>
            <w:vMerge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69DA2459" w14:textId="77777777" w:rsidR="00FD794F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B15866" w14:textId="77777777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E993ABD" w14:textId="77777777" w:rsidR="00FD794F" w:rsidRPr="002A733C" w:rsidRDefault="00FD794F" w:rsidP="00FD79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6F3DE7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A68735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94F" w:rsidRPr="002A733C" w14:paraId="213E5407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3D4AF27A" w14:textId="77777777" w:rsidR="00FD794F" w:rsidRPr="002A733C" w:rsidRDefault="00FD794F" w:rsidP="00FD794F">
            <w:r>
              <w:t>5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F451A3E" w14:textId="77777777" w:rsidR="00FD794F" w:rsidRPr="002A733C" w:rsidRDefault="00FD794F" w:rsidP="00FD794F">
            <w:r>
              <w:t>Full Name</w:t>
            </w:r>
          </w:p>
        </w:tc>
        <w:tc>
          <w:tcPr>
            <w:tcW w:w="3351" w:type="dxa"/>
            <w:vMerge w:val="restart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14:paraId="190CBA41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5221AA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E22644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E2B852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C615C7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1E59CB8D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6F2A571F" w14:textId="77777777" w:rsidR="00FD794F" w:rsidRDefault="00FD794F" w:rsidP="00FD794F"/>
        </w:tc>
        <w:tc>
          <w:tcPr>
            <w:tcW w:w="1329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5D4483" w14:textId="77777777" w:rsidR="00FD794F" w:rsidRDefault="00FD794F" w:rsidP="00FD794F"/>
        </w:tc>
        <w:tc>
          <w:tcPr>
            <w:tcW w:w="3351" w:type="dxa"/>
            <w:vMerge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031A1FFF" w14:textId="77777777" w:rsidR="00FD794F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4A3B47" w14:textId="77777777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D0CAC4" w14:textId="77777777" w:rsidR="00FD794F" w:rsidRPr="002A733C" w:rsidRDefault="00FD794F" w:rsidP="00FD79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FFA5FB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8F73C9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94F" w:rsidRPr="002A733C" w14:paraId="5614D75E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75E2986A" w14:textId="77777777" w:rsidR="00FD794F" w:rsidRPr="002A733C" w:rsidRDefault="00FD794F" w:rsidP="00FD794F">
            <w:r>
              <w:t>6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0FE238E" w14:textId="77777777" w:rsidR="00FD794F" w:rsidRPr="002A733C" w:rsidRDefault="00FD794F" w:rsidP="00FD794F">
            <w:r>
              <w:t>Full Name</w:t>
            </w:r>
          </w:p>
        </w:tc>
        <w:tc>
          <w:tcPr>
            <w:tcW w:w="33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0A6BA9C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5192BE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7752F9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B6F888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6941F9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76DB2320" w14:textId="77777777" w:rsidTr="00FD794F">
        <w:trPr>
          <w:trHeight w:hRule="exact" w:val="273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78971493" w14:textId="77777777" w:rsidR="00FD794F" w:rsidRDefault="00FD794F" w:rsidP="00FD794F"/>
        </w:tc>
        <w:tc>
          <w:tcPr>
            <w:tcW w:w="1329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FD4D07" w14:textId="77777777" w:rsidR="00FD794F" w:rsidRDefault="00FD794F" w:rsidP="00FD794F"/>
        </w:tc>
        <w:tc>
          <w:tcPr>
            <w:tcW w:w="33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80E8AC" w14:textId="77777777" w:rsidR="00FD794F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6AF43D" w14:textId="77777777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289544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F301A8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936D77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94F" w:rsidRPr="002A733C" w14:paraId="7F327D91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4FDF8BF8" w14:textId="77777777" w:rsidR="00FD794F" w:rsidRPr="002A733C" w:rsidRDefault="00FD794F" w:rsidP="00FD794F">
            <w:r>
              <w:t>7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4E0980FC" w14:textId="77777777" w:rsidR="00FD794F" w:rsidRPr="002A733C" w:rsidRDefault="00FD794F" w:rsidP="00FD794F">
            <w:r>
              <w:t>Full Name</w:t>
            </w:r>
          </w:p>
        </w:tc>
        <w:tc>
          <w:tcPr>
            <w:tcW w:w="33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DA61FDB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210C5E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E45D00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D07D3A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60E4B2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4EE40E04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4F081C16" w14:textId="77777777" w:rsidR="00FD794F" w:rsidRDefault="00FD794F" w:rsidP="00FD794F"/>
        </w:tc>
        <w:tc>
          <w:tcPr>
            <w:tcW w:w="1329" w:type="dxa"/>
            <w:gridSpan w:val="2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052A4DF0" w14:textId="77777777" w:rsidR="00FD794F" w:rsidRDefault="00FD794F" w:rsidP="00FD794F"/>
        </w:tc>
        <w:tc>
          <w:tcPr>
            <w:tcW w:w="33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FCB0C7" w14:textId="77777777" w:rsidR="00FD794F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168BCB" w14:textId="77777777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FDF237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421168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28C10" w14:textId="77777777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94F" w:rsidRPr="002A733C" w14:paraId="06D8B140" w14:textId="77777777" w:rsidTr="00FD794F">
        <w:trPr>
          <w:trHeight w:val="142"/>
        </w:trPr>
        <w:tc>
          <w:tcPr>
            <w:tcW w:w="360" w:type="dxa"/>
            <w:vMerge w:val="restar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1DFA7EE1" w14:textId="77777777" w:rsidR="00FD794F" w:rsidRPr="002A733C" w:rsidRDefault="00FD794F" w:rsidP="00FD794F">
            <w:r>
              <w:t>8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2DE245E5" w14:textId="77777777" w:rsidR="00FD794F" w:rsidRPr="002A733C" w:rsidRDefault="00FD794F" w:rsidP="00FD794F">
            <w:r>
              <w:t>Full Name</w:t>
            </w:r>
          </w:p>
        </w:tc>
        <w:tc>
          <w:tcPr>
            <w:tcW w:w="33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CA038F5" w14:textId="0482932F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B5F5E2" w14:textId="77777777" w:rsidR="00FD794F" w:rsidRPr="002A733C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A6A1A4" w14:textId="77777777" w:rsidR="00FD794F" w:rsidRPr="002A733C" w:rsidRDefault="00FD794F" w:rsidP="00FD794F">
            <w:pPr>
              <w:jc w:val="center"/>
            </w:pPr>
            <w:r>
              <w:t>Passport 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3CF72" w14:textId="77777777" w:rsidR="00FD794F" w:rsidRPr="002A733C" w:rsidRDefault="00FD794F" w:rsidP="00FD794F">
            <w:pPr>
              <w:jc w:val="center"/>
            </w:pPr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A0B19" w14:textId="77777777" w:rsidR="00FD794F" w:rsidRPr="002A733C" w:rsidRDefault="00FD794F" w:rsidP="00FD794F">
            <w:pPr>
              <w:jc w:val="center"/>
            </w:pPr>
            <w:r>
              <w:t>Nationality</w:t>
            </w:r>
          </w:p>
        </w:tc>
      </w:tr>
      <w:tr w:rsidR="00FD794F" w:rsidRPr="002A733C" w14:paraId="5734846F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42149EC5" w14:textId="77777777" w:rsidR="00FD794F" w:rsidRDefault="00FD794F" w:rsidP="00FD794F"/>
        </w:tc>
        <w:tc>
          <w:tcPr>
            <w:tcW w:w="1329" w:type="dxa"/>
            <w:gridSpan w:val="2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2C1BC016" w14:textId="77777777" w:rsidR="00FD794F" w:rsidRDefault="00FD794F" w:rsidP="00FD794F"/>
        </w:tc>
        <w:tc>
          <w:tcPr>
            <w:tcW w:w="33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A4E1A3" w14:textId="77777777" w:rsidR="00FD794F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70F54B" w14:textId="46CC4FD6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7F183D" w14:textId="01B1FBB6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D19568" w14:textId="2FCB55F6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5D87EE" w14:textId="69A43E3B" w:rsidR="00FD794F" w:rsidRPr="002A733C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 w:rsidR="003F2552">
              <w:t> </w:t>
            </w:r>
            <w:r>
              <w:fldChar w:fldCharType="end"/>
            </w:r>
          </w:p>
        </w:tc>
      </w:tr>
      <w:tr w:rsidR="00FD794F" w:rsidRPr="002A733C" w14:paraId="65D4EFA4" w14:textId="77777777" w:rsidTr="00FD794F">
        <w:trPr>
          <w:trHeight w:hRule="exact" w:val="452"/>
        </w:trPr>
        <w:tc>
          <w:tcPr>
            <w:tcW w:w="360" w:type="dxa"/>
            <w:vMerge w:val="restart"/>
            <w:tcBorders>
              <w:left w:val="single" w:sz="4" w:space="0" w:color="C0C0C0"/>
            </w:tcBorders>
            <w:vAlign w:val="center"/>
          </w:tcPr>
          <w:p w14:paraId="14C98166" w14:textId="77777777" w:rsidR="00FD794F" w:rsidRDefault="00FD794F" w:rsidP="00FD794F">
            <w:r>
              <w:t>9</w:t>
            </w:r>
          </w:p>
          <w:p w14:paraId="1175EF30" w14:textId="77777777" w:rsidR="00FD794F" w:rsidRDefault="00FD794F" w:rsidP="00FD794F"/>
        </w:tc>
        <w:tc>
          <w:tcPr>
            <w:tcW w:w="1329" w:type="dxa"/>
            <w:gridSpan w:val="2"/>
            <w:vMerge w:val="restart"/>
            <w:tcBorders>
              <w:left w:val="single" w:sz="4" w:space="0" w:color="C0C0C0"/>
            </w:tcBorders>
            <w:vAlign w:val="center"/>
          </w:tcPr>
          <w:p w14:paraId="7465C2B3" w14:textId="77777777" w:rsidR="00FD794F" w:rsidRDefault="00FD794F" w:rsidP="00FD794F">
            <w:r>
              <w:t>Full Name</w:t>
            </w:r>
          </w:p>
        </w:tc>
        <w:tc>
          <w:tcPr>
            <w:tcW w:w="3351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EEB4B0E" w14:textId="77777777" w:rsidR="00FD794F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AB4602" w14:textId="77777777" w:rsidR="00FD794F" w:rsidRDefault="00FD794F" w:rsidP="00FD794F">
            <w:pPr>
              <w:jc w:val="center"/>
            </w:pPr>
            <w:r>
              <w:t>Date of Birth</w:t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A9802F" w14:textId="77777777" w:rsidR="00FD794F" w:rsidRDefault="00FD794F" w:rsidP="00FD794F">
            <w:r>
              <w:t xml:space="preserve">Passport </w:t>
            </w:r>
          </w:p>
          <w:p w14:paraId="0DA77387" w14:textId="77777777" w:rsidR="00FD794F" w:rsidRDefault="00FD794F" w:rsidP="00FD794F">
            <w:r>
              <w:t>Number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07BD9C" w14:textId="77777777" w:rsidR="00FD794F" w:rsidRDefault="00FD794F" w:rsidP="00FD794F">
            <w:r>
              <w:t>Passport Expiry Date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01F306" w14:textId="77777777" w:rsidR="00FD794F" w:rsidRDefault="00FD794F" w:rsidP="00FD794F">
            <w:r>
              <w:t>Nationality</w:t>
            </w:r>
          </w:p>
        </w:tc>
      </w:tr>
      <w:tr w:rsidR="00FD794F" w:rsidRPr="002A733C" w14:paraId="6AF6C30A" w14:textId="77777777" w:rsidTr="00FD794F">
        <w:trPr>
          <w:trHeight w:hRule="exact" w:val="285"/>
        </w:trPr>
        <w:tc>
          <w:tcPr>
            <w:tcW w:w="360" w:type="dxa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34FA44D7" w14:textId="77777777" w:rsidR="00FD794F" w:rsidRDefault="00FD794F" w:rsidP="00FD794F"/>
        </w:tc>
        <w:tc>
          <w:tcPr>
            <w:tcW w:w="1329" w:type="dxa"/>
            <w:gridSpan w:val="2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002FC0C7" w14:textId="77777777" w:rsidR="00FD794F" w:rsidRDefault="00FD794F" w:rsidP="00FD794F"/>
        </w:tc>
        <w:tc>
          <w:tcPr>
            <w:tcW w:w="33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034F82" w14:textId="77777777" w:rsidR="00FD794F" w:rsidRDefault="00FD794F" w:rsidP="00FD794F"/>
        </w:tc>
        <w:tc>
          <w:tcPr>
            <w:tcW w:w="2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0E176D" w14:textId="77777777" w:rsidR="00FD794F" w:rsidRPr="002A733C" w:rsidRDefault="00FD794F" w:rsidP="00FD794F">
            <w:r>
              <w:t xml:space="preserve">Day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A599B9" w14:textId="77777777" w:rsidR="00FD794F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7220E" w14:textId="77777777" w:rsidR="00FD794F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B23060" w14:textId="77777777" w:rsidR="00FD794F" w:rsidRDefault="00FD794F" w:rsidP="00FD794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794F" w:rsidRPr="002A733C" w14:paraId="3C8586FA" w14:textId="77777777" w:rsidTr="00FD794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99"/>
        </w:trPr>
        <w:tc>
          <w:tcPr>
            <w:tcW w:w="10800" w:type="dxa"/>
            <w:gridSpan w:val="9"/>
            <w:shd w:val="clear" w:color="auto" w:fill="E6E6E6"/>
            <w:vAlign w:val="center"/>
          </w:tcPr>
          <w:p w14:paraId="17A5539E" w14:textId="45F2B9B0" w:rsidR="00FD794F" w:rsidRPr="00382EEC" w:rsidRDefault="007677A2" w:rsidP="007677A2">
            <w:pPr>
              <w:pStyle w:val="Heading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**please provide Total passenger body weight </w:t>
            </w:r>
          </w:p>
        </w:tc>
      </w:tr>
    </w:tbl>
    <w:bookmarkEnd w:id="0"/>
    <w:p w14:paraId="66451A5F" w14:textId="1AA178FA" w:rsidR="007229D0" w:rsidRPr="00656B4F" w:rsidRDefault="008119B8" w:rsidP="00FD794F">
      <w:pPr>
        <w:pStyle w:val="Heading1"/>
        <w:ind w:left="0"/>
        <w:contextualSpacing/>
        <w:jc w:val="center"/>
        <w:rPr>
          <w:caps w:val="0"/>
          <w:sz w:val="24"/>
          <w:szCs w:val="24"/>
        </w:rPr>
      </w:pPr>
      <w:r w:rsidRPr="00656B4F">
        <w:rPr>
          <w:sz w:val="24"/>
          <w:szCs w:val="24"/>
        </w:rPr>
        <w:t xml:space="preserve">RESERVATION </w:t>
      </w:r>
      <w:r w:rsidR="00054434" w:rsidRPr="00656B4F">
        <w:rPr>
          <w:sz w:val="24"/>
          <w:szCs w:val="24"/>
        </w:rPr>
        <w:t xml:space="preserve">PAYMENT </w:t>
      </w:r>
      <w:r w:rsidRPr="00656B4F">
        <w:rPr>
          <w:sz w:val="24"/>
          <w:szCs w:val="24"/>
        </w:rPr>
        <w:t>FORM</w:t>
      </w:r>
    </w:p>
    <w:p w14:paraId="586C3289" w14:textId="5A68D1A3" w:rsidR="00656B4F" w:rsidRPr="00C4025A" w:rsidRDefault="00684C2E" w:rsidP="00656B4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4025A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3AD21EF8" wp14:editId="023F3076">
            <wp:extent cx="952500" cy="8969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92" cy="98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B4F" w:rsidRPr="00C402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CEA736C" wp14:editId="295ADBEA">
                <wp:simplePos x="0" y="0"/>
                <wp:positionH relativeFrom="page">
                  <wp:posOffset>6094730</wp:posOffset>
                </wp:positionH>
                <wp:positionV relativeFrom="page">
                  <wp:posOffset>309245</wp:posOffset>
                </wp:positionV>
                <wp:extent cx="1434465" cy="197485"/>
                <wp:effectExtent l="0" t="4445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60E49" w14:textId="77777777" w:rsidR="00656B4F" w:rsidRDefault="00656B4F" w:rsidP="00656B4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736C" id="Rectangle 11" o:spid="_x0000_s1026" style="position:absolute;left:0;text-align:left;margin-left:479.9pt;margin-top:24.35pt;width:112.9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" o:allowincell="f" filled="f" stroked="f">
                <v:textbox inset="0,0,0,0">
                  <w:txbxContent>
                    <w:p w14:paraId="51760E49" w14:textId="77777777" w:rsidR="00656B4F" w:rsidRDefault="00656B4F" w:rsidP="00656B4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9DB84B7" w14:textId="3B40CF61" w:rsidR="00656B4F" w:rsidRPr="00C4025A" w:rsidRDefault="00656B4F" w:rsidP="00656B4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35472B" w:rsidRPr="00C4025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608E6F" wp14:editId="53451C21">
            <wp:extent cx="3818159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8197" b="-38197"/>
                    <a:stretch/>
                  </pic:blipFill>
                  <pic:spPr bwMode="auto">
                    <a:xfrm>
                      <a:off x="0" y="0"/>
                      <a:ext cx="381815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3D3F" w14:textId="77777777" w:rsidR="00656B4F" w:rsidRPr="00C4025A" w:rsidRDefault="00656B4F" w:rsidP="00656B4F">
      <w:pPr>
        <w:rPr>
          <w:rFonts w:ascii="Verdana" w:hAnsi="Verdana"/>
          <w:b/>
          <w:szCs w:val="16"/>
        </w:rPr>
      </w:pPr>
    </w:p>
    <w:p w14:paraId="3DF42182" w14:textId="77777777" w:rsidR="00FD794F" w:rsidRDefault="00FD794F" w:rsidP="00656B4F">
      <w:pPr>
        <w:jc w:val="center"/>
        <w:rPr>
          <w:rFonts w:ascii="Times New Roman" w:hAnsi="Times New Roman"/>
          <w:b/>
          <w:sz w:val="24"/>
        </w:rPr>
      </w:pPr>
    </w:p>
    <w:p w14:paraId="7D5D486A" w14:textId="1D9A27C3" w:rsidR="00656B4F" w:rsidRPr="00656B4F" w:rsidRDefault="00656B4F" w:rsidP="00656B4F">
      <w:pPr>
        <w:jc w:val="center"/>
        <w:rPr>
          <w:rFonts w:ascii="Times New Roman" w:hAnsi="Times New Roman"/>
          <w:b/>
          <w:sz w:val="24"/>
        </w:rPr>
      </w:pPr>
      <w:r w:rsidRPr="00656B4F">
        <w:rPr>
          <w:rFonts w:ascii="Times New Roman" w:hAnsi="Times New Roman"/>
          <w:b/>
          <w:sz w:val="24"/>
        </w:rPr>
        <w:t>CREDIT CARD AUTHORIZATION AND CANCELATION POLICY</w:t>
      </w:r>
    </w:p>
    <w:p w14:paraId="7EB002FD" w14:textId="6D31F549" w:rsidR="00656B4F" w:rsidRPr="00A46403" w:rsidRDefault="00656B4F" w:rsidP="00656B4F">
      <w:pPr>
        <w:jc w:val="center"/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 xml:space="preserve">Issued: </w:t>
      </w:r>
      <w:r w:rsidR="00BD045D">
        <w:rPr>
          <w:rFonts w:ascii="Times New Roman" w:hAnsi="Times New Roman"/>
          <w:bCs/>
          <w:sz w:val="20"/>
          <w:szCs w:val="20"/>
        </w:rPr>
        <w:t>April 01st</w:t>
      </w:r>
      <w:r w:rsidRPr="00A46403">
        <w:rPr>
          <w:rFonts w:ascii="Times New Roman" w:hAnsi="Times New Roman"/>
          <w:bCs/>
          <w:sz w:val="20"/>
          <w:szCs w:val="20"/>
        </w:rPr>
        <w:t xml:space="preserve"> 202</w:t>
      </w:r>
      <w:r w:rsidR="00BD045D">
        <w:rPr>
          <w:rFonts w:ascii="Times New Roman" w:hAnsi="Times New Roman"/>
          <w:bCs/>
          <w:sz w:val="20"/>
          <w:szCs w:val="20"/>
        </w:rPr>
        <w:t>4</w:t>
      </w:r>
    </w:p>
    <w:p w14:paraId="736AB91B" w14:textId="77777777" w:rsidR="00656B4F" w:rsidRPr="00A46403" w:rsidRDefault="00656B4F" w:rsidP="00656B4F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604C3C24" w14:textId="77777777" w:rsidR="00656B4F" w:rsidRPr="00A46403" w:rsidRDefault="00656B4F" w:rsidP="00656B4F">
      <w:p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>Penalties for CHANGES made on Private Charters:</w:t>
      </w:r>
    </w:p>
    <w:p w14:paraId="67AC0A51" w14:textId="77777777" w:rsidR="00656B4F" w:rsidRPr="00A46403" w:rsidRDefault="00656B4F" w:rsidP="00656B4F">
      <w:pPr>
        <w:numPr>
          <w:ilvl w:val="0"/>
          <w:numId w:val="11"/>
        </w:num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>Changing a charter with less than 48 hours notice will result in a charge of 50% of the charter rate.</w:t>
      </w:r>
    </w:p>
    <w:p w14:paraId="4E14AC14" w14:textId="77777777" w:rsidR="00656B4F" w:rsidRPr="00A46403" w:rsidRDefault="00656B4F" w:rsidP="00656B4F">
      <w:pPr>
        <w:numPr>
          <w:ilvl w:val="0"/>
          <w:numId w:val="11"/>
        </w:num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 xml:space="preserve">Changing a charter with more than 48 hours notice but less than 30 days prior to flight time, will result in a penalty of </w:t>
      </w:r>
      <w:r w:rsidRPr="00A46403">
        <w:rPr>
          <w:rFonts w:ascii="Times New Roman" w:hAnsi="Times New Roman"/>
          <w:bCs/>
          <w:sz w:val="20"/>
          <w:szCs w:val="20"/>
          <w:u w:val="single"/>
        </w:rPr>
        <w:t>US $100.00</w:t>
      </w:r>
      <w:r w:rsidRPr="00A46403">
        <w:rPr>
          <w:rFonts w:ascii="Times New Roman" w:hAnsi="Times New Roman"/>
          <w:bCs/>
          <w:sz w:val="20"/>
          <w:szCs w:val="20"/>
        </w:rPr>
        <w:t>.</w:t>
      </w:r>
    </w:p>
    <w:p w14:paraId="0A1A4F44" w14:textId="77777777" w:rsidR="00656B4F" w:rsidRPr="00A46403" w:rsidRDefault="00656B4F" w:rsidP="00656B4F">
      <w:pPr>
        <w:numPr>
          <w:ilvl w:val="0"/>
          <w:numId w:val="11"/>
        </w:num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 xml:space="preserve">Each change to a charter with more than 30 days notice will result in a penalty of </w:t>
      </w:r>
      <w:r w:rsidRPr="00A46403">
        <w:rPr>
          <w:rFonts w:ascii="Times New Roman" w:hAnsi="Times New Roman"/>
          <w:bCs/>
          <w:sz w:val="20"/>
          <w:szCs w:val="20"/>
          <w:u w:val="single"/>
        </w:rPr>
        <w:t>US $50.00</w:t>
      </w:r>
      <w:r w:rsidRPr="00A46403">
        <w:rPr>
          <w:rFonts w:ascii="Times New Roman" w:hAnsi="Times New Roman"/>
          <w:bCs/>
          <w:sz w:val="20"/>
          <w:szCs w:val="20"/>
        </w:rPr>
        <w:t>.</w:t>
      </w:r>
    </w:p>
    <w:p w14:paraId="2E5F8892" w14:textId="77777777" w:rsidR="00656B4F" w:rsidRPr="00A46403" w:rsidRDefault="00656B4F" w:rsidP="00656B4F">
      <w:pPr>
        <w:rPr>
          <w:rFonts w:ascii="Times New Roman" w:hAnsi="Times New Roman"/>
          <w:bCs/>
          <w:sz w:val="20"/>
          <w:szCs w:val="20"/>
        </w:rPr>
      </w:pPr>
    </w:p>
    <w:p w14:paraId="22070A9A" w14:textId="77777777" w:rsidR="00656B4F" w:rsidRPr="00A46403" w:rsidRDefault="00656B4F" w:rsidP="00656B4F">
      <w:p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>Penalties for CANCELLATION of Private Charters:</w:t>
      </w:r>
    </w:p>
    <w:p w14:paraId="032E8D51" w14:textId="77777777" w:rsidR="00656B4F" w:rsidRPr="00A46403" w:rsidRDefault="00656B4F" w:rsidP="00656B4F">
      <w:pPr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 xml:space="preserve">Cancelling a charter with less than 48 hours notice will result in a charge for the FULL charter rate.  </w:t>
      </w:r>
      <w:r w:rsidRPr="00A46403">
        <w:rPr>
          <w:rFonts w:ascii="Times New Roman" w:hAnsi="Times New Roman"/>
          <w:bCs/>
          <w:sz w:val="20"/>
          <w:szCs w:val="20"/>
          <w:u w:val="single"/>
        </w:rPr>
        <w:t>NO REFUND</w:t>
      </w:r>
      <w:r w:rsidRPr="00A46403">
        <w:rPr>
          <w:rFonts w:ascii="Times New Roman" w:hAnsi="Times New Roman"/>
          <w:bCs/>
          <w:sz w:val="20"/>
          <w:szCs w:val="20"/>
        </w:rPr>
        <w:t>.</w:t>
      </w:r>
    </w:p>
    <w:p w14:paraId="2BF007F6" w14:textId="77777777" w:rsidR="00656B4F" w:rsidRPr="00A46403" w:rsidRDefault="00656B4F" w:rsidP="00656B4F">
      <w:pPr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>Cancelling a charter with more than 48 hours notice but less than 30 days prior to departure will result in a 50% charge of the charter rate.</w:t>
      </w:r>
    </w:p>
    <w:p w14:paraId="326E304D" w14:textId="77777777" w:rsidR="00656B4F" w:rsidRPr="00A46403" w:rsidRDefault="00656B4F" w:rsidP="00656B4F">
      <w:pPr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 xml:space="preserve">Cancelling a charter with more than 30 days notice will result in a charge of </w:t>
      </w:r>
      <w:r w:rsidRPr="00A46403">
        <w:rPr>
          <w:rFonts w:ascii="Times New Roman" w:hAnsi="Times New Roman"/>
          <w:bCs/>
          <w:sz w:val="20"/>
          <w:szCs w:val="20"/>
          <w:u w:val="single"/>
        </w:rPr>
        <w:t>US $100.00</w:t>
      </w:r>
      <w:r w:rsidRPr="00A46403">
        <w:rPr>
          <w:rFonts w:ascii="Times New Roman" w:hAnsi="Times New Roman"/>
          <w:bCs/>
          <w:sz w:val="20"/>
          <w:szCs w:val="20"/>
        </w:rPr>
        <w:t>.</w:t>
      </w:r>
    </w:p>
    <w:p w14:paraId="483FD2D6" w14:textId="77777777" w:rsidR="00656B4F" w:rsidRPr="00A46403" w:rsidRDefault="00656B4F" w:rsidP="00656B4F">
      <w:pPr>
        <w:ind w:left="1080"/>
        <w:rPr>
          <w:rFonts w:ascii="Times New Roman" w:hAnsi="Times New Roman"/>
          <w:bCs/>
          <w:sz w:val="20"/>
          <w:szCs w:val="20"/>
        </w:rPr>
      </w:pPr>
    </w:p>
    <w:p w14:paraId="2DEF0A9C" w14:textId="77777777" w:rsidR="00656B4F" w:rsidRPr="00A46403" w:rsidRDefault="00656B4F" w:rsidP="00656B4F">
      <w:pPr>
        <w:jc w:val="both"/>
        <w:rPr>
          <w:rFonts w:ascii="Times New Roman" w:hAnsi="Times New Roman"/>
          <w:b/>
          <w:sz w:val="20"/>
          <w:szCs w:val="20"/>
        </w:rPr>
      </w:pPr>
    </w:p>
    <w:p w14:paraId="05042178" w14:textId="36449A0C" w:rsidR="000D6A0A" w:rsidRDefault="000D6A0A" w:rsidP="000D6A0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***</w:t>
      </w:r>
      <w:r w:rsidR="00656B4F" w:rsidRPr="00A46403">
        <w:rPr>
          <w:rFonts w:ascii="Times New Roman" w:hAnsi="Times New Roman"/>
          <w:b/>
          <w:sz w:val="20"/>
          <w:szCs w:val="20"/>
        </w:rPr>
        <w:t xml:space="preserve">FULL RESTRICTIONS APPLY ON ALL Private Charters that are confirmed between </w:t>
      </w:r>
      <w:r w:rsidRPr="00A46403">
        <w:rPr>
          <w:rFonts w:ascii="Times New Roman" w:hAnsi="Times New Roman"/>
          <w:b/>
          <w:sz w:val="20"/>
          <w:szCs w:val="20"/>
        </w:rPr>
        <w:t>10th December 20</w:t>
      </w:r>
      <w:r>
        <w:rPr>
          <w:rFonts w:ascii="Times New Roman" w:hAnsi="Times New Roman"/>
          <w:b/>
          <w:sz w:val="20"/>
          <w:szCs w:val="20"/>
        </w:rPr>
        <w:t>24</w:t>
      </w:r>
      <w:r w:rsidRPr="00A46403">
        <w:rPr>
          <w:rFonts w:ascii="Times New Roman" w:hAnsi="Times New Roman"/>
          <w:b/>
          <w:sz w:val="20"/>
          <w:szCs w:val="20"/>
        </w:rPr>
        <w:t xml:space="preserve"> through</w:t>
      </w:r>
    </w:p>
    <w:p w14:paraId="4676CC07" w14:textId="0A849E83" w:rsidR="00656B4F" w:rsidRPr="00A46403" w:rsidRDefault="000D6A0A" w:rsidP="000D6A0A">
      <w:pPr>
        <w:rPr>
          <w:rFonts w:ascii="Times New Roman" w:hAnsi="Times New Roman"/>
          <w:b/>
          <w:sz w:val="20"/>
          <w:szCs w:val="20"/>
        </w:rPr>
      </w:pPr>
      <w:r w:rsidRPr="00A46403">
        <w:rPr>
          <w:rFonts w:ascii="Times New Roman" w:hAnsi="Times New Roman"/>
          <w:b/>
          <w:sz w:val="20"/>
          <w:szCs w:val="20"/>
        </w:rPr>
        <w:t>15th January 20</w:t>
      </w:r>
      <w:r>
        <w:rPr>
          <w:rFonts w:ascii="Times New Roman" w:hAnsi="Times New Roman"/>
          <w:b/>
          <w:sz w:val="20"/>
          <w:szCs w:val="20"/>
        </w:rPr>
        <w:t>25</w:t>
      </w:r>
      <w:r w:rsidRPr="00A46403">
        <w:rPr>
          <w:rFonts w:ascii="Times New Roman" w:hAnsi="Times New Roman"/>
          <w:b/>
          <w:sz w:val="20"/>
          <w:szCs w:val="20"/>
        </w:rPr>
        <w:t xml:space="preserve"> - (Christmas 20</w:t>
      </w:r>
      <w:r>
        <w:rPr>
          <w:rFonts w:ascii="Times New Roman" w:hAnsi="Times New Roman"/>
          <w:b/>
          <w:sz w:val="20"/>
          <w:szCs w:val="20"/>
        </w:rPr>
        <w:t>24</w:t>
      </w:r>
      <w:r w:rsidRPr="00A46403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25</w:t>
      </w:r>
      <w:r w:rsidRPr="00A46403">
        <w:rPr>
          <w:rFonts w:ascii="Times New Roman" w:hAnsi="Times New Roman"/>
          <w:b/>
          <w:sz w:val="20"/>
          <w:szCs w:val="20"/>
        </w:rPr>
        <w:t xml:space="preserve"> Peak)</w:t>
      </w:r>
      <w:r>
        <w:rPr>
          <w:rFonts w:ascii="Times New Roman" w:hAnsi="Times New Roman"/>
          <w:b/>
          <w:sz w:val="20"/>
          <w:szCs w:val="20"/>
        </w:rPr>
        <w:t xml:space="preserve"> and 11</w:t>
      </w:r>
      <w:r w:rsidR="0025539A">
        <w:rPr>
          <w:rFonts w:ascii="Times New Roman" w:hAnsi="Times New Roman"/>
          <w:b/>
          <w:sz w:val="20"/>
          <w:szCs w:val="20"/>
        </w:rPr>
        <w:t xml:space="preserve">th </w:t>
      </w:r>
      <w:r>
        <w:rPr>
          <w:rFonts w:ascii="Times New Roman" w:hAnsi="Times New Roman"/>
          <w:b/>
          <w:sz w:val="20"/>
          <w:szCs w:val="20"/>
        </w:rPr>
        <w:t>April</w:t>
      </w:r>
      <w:r w:rsidR="00D60E47" w:rsidRPr="00A46403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5</w:t>
      </w:r>
      <w:r w:rsidR="00D60E47" w:rsidRPr="00A46403">
        <w:rPr>
          <w:rFonts w:ascii="Times New Roman" w:hAnsi="Times New Roman"/>
          <w:b/>
          <w:sz w:val="20"/>
          <w:szCs w:val="20"/>
        </w:rPr>
        <w:t xml:space="preserve"> through </w:t>
      </w:r>
      <w:r>
        <w:rPr>
          <w:rFonts w:ascii="Times New Roman" w:hAnsi="Times New Roman"/>
          <w:b/>
          <w:sz w:val="20"/>
          <w:szCs w:val="20"/>
        </w:rPr>
        <w:t>2</w:t>
      </w:r>
      <w:r w:rsidR="0025539A">
        <w:rPr>
          <w:rFonts w:ascii="Times New Roman" w:hAnsi="Times New Roman"/>
          <w:b/>
          <w:sz w:val="20"/>
          <w:szCs w:val="20"/>
        </w:rPr>
        <w:t>5th</w:t>
      </w:r>
      <w:r w:rsidR="00D60E47">
        <w:rPr>
          <w:rFonts w:ascii="Times New Roman" w:hAnsi="Times New Roman"/>
          <w:b/>
          <w:sz w:val="20"/>
          <w:szCs w:val="20"/>
        </w:rPr>
        <w:t xml:space="preserve"> </w:t>
      </w:r>
      <w:r w:rsidR="00D60E47" w:rsidRPr="00A46403">
        <w:rPr>
          <w:rFonts w:ascii="Times New Roman" w:hAnsi="Times New Roman"/>
          <w:b/>
          <w:sz w:val="20"/>
          <w:szCs w:val="20"/>
        </w:rPr>
        <w:t>April 202</w:t>
      </w:r>
      <w:r>
        <w:rPr>
          <w:rFonts w:ascii="Times New Roman" w:hAnsi="Times New Roman"/>
          <w:b/>
          <w:sz w:val="20"/>
          <w:szCs w:val="20"/>
        </w:rPr>
        <w:t>5</w:t>
      </w:r>
      <w:r w:rsidR="00D60E47" w:rsidRPr="00A46403">
        <w:rPr>
          <w:rFonts w:ascii="Times New Roman" w:hAnsi="Times New Roman"/>
          <w:b/>
          <w:sz w:val="20"/>
          <w:szCs w:val="20"/>
        </w:rPr>
        <w:t xml:space="preserve"> - (Easter 202</w:t>
      </w:r>
      <w:r>
        <w:rPr>
          <w:rFonts w:ascii="Times New Roman" w:hAnsi="Times New Roman"/>
          <w:b/>
          <w:sz w:val="20"/>
          <w:szCs w:val="20"/>
        </w:rPr>
        <w:t>5</w:t>
      </w:r>
      <w:r w:rsidR="00D60E47" w:rsidRPr="00A46403">
        <w:rPr>
          <w:rFonts w:ascii="Times New Roman" w:hAnsi="Times New Roman"/>
          <w:b/>
          <w:sz w:val="20"/>
          <w:szCs w:val="20"/>
        </w:rPr>
        <w:t xml:space="preserve"> Peak) </w:t>
      </w:r>
    </w:p>
    <w:p w14:paraId="567DFBB6" w14:textId="77777777" w:rsidR="00656B4F" w:rsidRPr="00A46403" w:rsidRDefault="00656B4F" w:rsidP="00656B4F">
      <w:pPr>
        <w:jc w:val="both"/>
        <w:rPr>
          <w:rFonts w:ascii="Times New Roman" w:hAnsi="Times New Roman"/>
          <w:b/>
          <w:sz w:val="20"/>
          <w:szCs w:val="20"/>
        </w:rPr>
      </w:pPr>
    </w:p>
    <w:p w14:paraId="3A2E66C9" w14:textId="3E2EC27C" w:rsidR="00656B4F" w:rsidRPr="00A46403" w:rsidRDefault="00656B4F" w:rsidP="00656B4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46403">
        <w:rPr>
          <w:rFonts w:ascii="Times New Roman" w:hAnsi="Times New Roman"/>
          <w:b/>
          <w:sz w:val="20"/>
          <w:szCs w:val="20"/>
        </w:rPr>
        <w:t>Private Charter bookings during th</w:t>
      </w:r>
      <w:r w:rsidR="00D60E47">
        <w:rPr>
          <w:rFonts w:ascii="Times New Roman" w:hAnsi="Times New Roman"/>
          <w:b/>
          <w:sz w:val="20"/>
          <w:szCs w:val="20"/>
        </w:rPr>
        <w:t>ese</w:t>
      </w:r>
      <w:r w:rsidRPr="00A46403">
        <w:rPr>
          <w:rFonts w:ascii="Times New Roman" w:hAnsi="Times New Roman"/>
          <w:b/>
          <w:sz w:val="20"/>
          <w:szCs w:val="20"/>
        </w:rPr>
        <w:t xml:space="preserve"> period</w:t>
      </w:r>
      <w:r w:rsidR="00D60E47">
        <w:rPr>
          <w:rFonts w:ascii="Times New Roman" w:hAnsi="Times New Roman"/>
          <w:b/>
          <w:sz w:val="20"/>
          <w:szCs w:val="20"/>
        </w:rPr>
        <w:t>s</w:t>
      </w:r>
      <w:r w:rsidRPr="00A46403">
        <w:rPr>
          <w:rFonts w:ascii="Times New Roman" w:hAnsi="Times New Roman"/>
          <w:b/>
          <w:sz w:val="20"/>
          <w:szCs w:val="20"/>
        </w:rPr>
        <w:t xml:space="preserve"> will be on a </w:t>
      </w:r>
      <w:r w:rsidRPr="00A46403">
        <w:rPr>
          <w:rFonts w:ascii="Times New Roman" w:hAnsi="Times New Roman"/>
          <w:b/>
          <w:sz w:val="20"/>
          <w:szCs w:val="20"/>
          <w:u w:val="single"/>
        </w:rPr>
        <w:t>“USE IT OR LOSE IT”</w:t>
      </w:r>
      <w:r w:rsidRPr="00A46403">
        <w:rPr>
          <w:rFonts w:ascii="Times New Roman" w:hAnsi="Times New Roman"/>
          <w:b/>
          <w:sz w:val="20"/>
          <w:szCs w:val="20"/>
        </w:rPr>
        <w:t xml:space="preserve"> basis.  No changes are allowed to be made to Private Charter bookings.  Reservations that are cancelled or changed are </w:t>
      </w:r>
      <w:r w:rsidRPr="00A46403">
        <w:rPr>
          <w:rFonts w:ascii="Times New Roman" w:hAnsi="Times New Roman"/>
          <w:b/>
          <w:sz w:val="20"/>
          <w:szCs w:val="20"/>
          <w:u w:val="single"/>
        </w:rPr>
        <w:t>NON-REFUNDABLE.</w:t>
      </w:r>
    </w:p>
    <w:p w14:paraId="2129F58D" w14:textId="77777777" w:rsidR="00656B4F" w:rsidRPr="00A46403" w:rsidRDefault="00656B4F" w:rsidP="00656B4F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BDF577" w14:textId="77777777" w:rsidR="00656B4F" w:rsidRPr="00A46403" w:rsidRDefault="00656B4F" w:rsidP="00656B4F">
      <w:pPr>
        <w:jc w:val="both"/>
        <w:rPr>
          <w:rFonts w:ascii="Times New Roman" w:hAnsi="Times New Roman"/>
          <w:bCs/>
          <w:sz w:val="20"/>
          <w:szCs w:val="20"/>
        </w:rPr>
      </w:pPr>
      <w:r w:rsidRPr="00A46403">
        <w:rPr>
          <w:rFonts w:ascii="Times New Roman" w:hAnsi="Times New Roman"/>
          <w:bCs/>
          <w:sz w:val="20"/>
          <w:szCs w:val="20"/>
        </w:rPr>
        <w:t>NOTE THAT FULL PENALTIES REMAIN IN EFFECT FOR EASTER AND CHRISTMAS BLACKOUT TRAVEL DATES.</w:t>
      </w:r>
    </w:p>
    <w:p w14:paraId="4F7ECEDD" w14:textId="77777777" w:rsidR="00656B4F" w:rsidRPr="00A46403" w:rsidRDefault="00656B4F" w:rsidP="00656B4F">
      <w:pPr>
        <w:jc w:val="both"/>
        <w:rPr>
          <w:rFonts w:ascii="Times New Roman" w:hAnsi="Times New Roman"/>
          <w:b/>
          <w:sz w:val="20"/>
          <w:szCs w:val="20"/>
        </w:rPr>
      </w:pPr>
    </w:p>
    <w:p w14:paraId="4ED2DF0F" w14:textId="77777777" w:rsidR="00656B4F" w:rsidRPr="00A46403" w:rsidRDefault="00656B4F" w:rsidP="00656B4F">
      <w:pPr>
        <w:jc w:val="both"/>
        <w:rPr>
          <w:rFonts w:ascii="Times New Roman" w:hAnsi="Times New Roman"/>
          <w:bCs/>
          <w:sz w:val="20"/>
          <w:szCs w:val="20"/>
        </w:rPr>
      </w:pPr>
    </w:p>
    <w:p w14:paraId="0AC41613" w14:textId="77777777" w:rsidR="00656B4F" w:rsidRPr="00A46403" w:rsidRDefault="00656B4F" w:rsidP="00656B4F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A46403">
        <w:rPr>
          <w:bCs/>
          <w:sz w:val="20"/>
          <w:szCs w:val="20"/>
        </w:rPr>
        <w:t xml:space="preserve">Reservations are not confirmed until payment has been received. </w:t>
      </w:r>
    </w:p>
    <w:p w14:paraId="1F8F7F4A" w14:textId="4637E048" w:rsidR="00656B4F" w:rsidRPr="00A46403" w:rsidRDefault="00656B4F" w:rsidP="00656B4F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A46403">
        <w:rPr>
          <w:bCs/>
          <w:sz w:val="20"/>
          <w:szCs w:val="20"/>
        </w:rPr>
        <w:t xml:space="preserve">Payments made by VISA and MasterCard are processed in USD (United States </w:t>
      </w:r>
      <w:r w:rsidR="00E11254">
        <w:rPr>
          <w:bCs/>
          <w:sz w:val="20"/>
          <w:szCs w:val="20"/>
        </w:rPr>
        <w:t>Dollars). P</w:t>
      </w:r>
      <w:r w:rsidRPr="00A46403">
        <w:rPr>
          <w:bCs/>
          <w:sz w:val="20"/>
          <w:szCs w:val="20"/>
        </w:rPr>
        <w:t xml:space="preserve">ayments by AMEX are processed in XCD (Eastern Caribbean </w:t>
      </w:r>
      <w:r w:rsidR="00E11254">
        <w:rPr>
          <w:bCs/>
          <w:sz w:val="20"/>
          <w:szCs w:val="20"/>
        </w:rPr>
        <w:t>Dollars)</w:t>
      </w:r>
      <w:r w:rsidRPr="00A46403">
        <w:rPr>
          <w:bCs/>
          <w:sz w:val="20"/>
          <w:szCs w:val="20"/>
        </w:rPr>
        <w:t>.</w:t>
      </w:r>
    </w:p>
    <w:p w14:paraId="37C31BFF" w14:textId="5D95F773" w:rsidR="00E11254" w:rsidRDefault="00E11254" w:rsidP="00A46403">
      <w:pPr>
        <w:jc w:val="both"/>
        <w:rPr>
          <w:rFonts w:ascii="Times New Roman" w:hAnsi="Times New Roman"/>
          <w:bCs/>
          <w:sz w:val="20"/>
          <w:szCs w:val="20"/>
        </w:rPr>
      </w:pPr>
    </w:p>
    <w:p w14:paraId="49EB597C" w14:textId="2B3448D8" w:rsidR="00656B4F" w:rsidRPr="00A46403" w:rsidRDefault="00D62F9F" w:rsidP="00D62F9F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fldChar w:fldCharType="begin"/>
      </w:r>
      <w:r>
        <w:rPr>
          <w:rFonts w:ascii="Times New Roman" w:hAnsi="Times New Roman"/>
          <w:bCs/>
          <w:sz w:val="20"/>
          <w:szCs w:val="20"/>
        </w:rPr>
        <w:instrText xml:space="preserve"> COMMENTS  \* Upper  \* MERGEFORMAT </w:instrText>
      </w:r>
      <w:r>
        <w:rPr>
          <w:rFonts w:ascii="Times New Roman" w:hAnsi="Times New Roman"/>
          <w:bCs/>
          <w:sz w:val="20"/>
          <w:szCs w:val="20"/>
        </w:rPr>
        <w:fldChar w:fldCharType="end"/>
      </w:r>
      <w:r>
        <w:rPr>
          <w:rFonts w:ascii="Times New Roman" w:hAnsi="Times New Roman"/>
          <w:bCs/>
          <w:sz w:val="20"/>
          <w:szCs w:val="20"/>
        </w:rPr>
        <w:t xml:space="preserve">  </w:t>
      </w:r>
      <w:sdt>
        <w:sdtPr>
          <w:rPr>
            <w:rFonts w:ascii="Times New Roman" w:hAnsi="Times New Roman"/>
            <w:bCs/>
            <w:sz w:val="20"/>
            <w:szCs w:val="20"/>
          </w:rPr>
          <w:id w:val="-135348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4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bCs/>
          <w:sz w:val="20"/>
          <w:szCs w:val="20"/>
        </w:rPr>
        <w:t xml:space="preserve"> </w:t>
      </w:r>
      <w:r w:rsidR="00812FAE">
        <w:rPr>
          <w:rFonts w:ascii="Times New Roman" w:hAnsi="Times New Roman"/>
          <w:bCs/>
          <w:sz w:val="20"/>
          <w:szCs w:val="20"/>
        </w:rPr>
        <w:t xml:space="preserve">    </w:t>
      </w:r>
      <w:r w:rsidR="00BA3660">
        <w:rPr>
          <w:rFonts w:ascii="Times New Roman" w:hAnsi="Times New Roman"/>
          <w:bCs/>
          <w:sz w:val="20"/>
          <w:szCs w:val="20"/>
        </w:rPr>
        <w:t xml:space="preserve">Please </w:t>
      </w:r>
      <w:r>
        <w:rPr>
          <w:rFonts w:ascii="Times New Roman" w:hAnsi="Times New Roman"/>
          <w:bCs/>
          <w:sz w:val="20"/>
          <w:szCs w:val="20"/>
        </w:rPr>
        <w:fldChar w:fldCharType="begin"/>
      </w:r>
      <w:r>
        <w:rPr>
          <w:rFonts w:ascii="Times New Roman" w:hAnsi="Times New Roman"/>
          <w:bCs/>
          <w:sz w:val="20"/>
          <w:szCs w:val="20"/>
        </w:rPr>
        <w:instrText xml:space="preserve"> COMMENTS   \* MERGEFORMAT </w:instrText>
      </w:r>
      <w:r>
        <w:rPr>
          <w:rFonts w:ascii="Times New Roman" w:hAnsi="Times New Roman"/>
          <w:bCs/>
          <w:sz w:val="20"/>
          <w:szCs w:val="20"/>
        </w:rPr>
        <w:fldChar w:fldCharType="end"/>
      </w:r>
      <w:r w:rsidR="00BA3660">
        <w:rPr>
          <w:rFonts w:ascii="Times New Roman" w:hAnsi="Times New Roman"/>
          <w:bCs/>
          <w:sz w:val="20"/>
          <w:szCs w:val="20"/>
        </w:rPr>
        <w:t>c</w:t>
      </w:r>
      <w:r w:rsidR="005C6247">
        <w:rPr>
          <w:rFonts w:ascii="Times New Roman" w:hAnsi="Times New Roman"/>
          <w:bCs/>
          <w:sz w:val="20"/>
          <w:szCs w:val="20"/>
        </w:rPr>
        <w:t>heck the box to confirm that you</w:t>
      </w:r>
      <w:r w:rsidR="00656B4F" w:rsidRPr="00A46403">
        <w:rPr>
          <w:rFonts w:ascii="Times New Roman" w:hAnsi="Times New Roman"/>
          <w:bCs/>
          <w:sz w:val="20"/>
          <w:szCs w:val="20"/>
        </w:rPr>
        <w:t xml:space="preserve"> have read and understood the terms of this contact and agree to all ter</w:t>
      </w:r>
      <w:r w:rsidR="00E11254">
        <w:rPr>
          <w:rFonts w:ascii="Times New Roman" w:hAnsi="Times New Roman"/>
          <w:bCs/>
          <w:sz w:val="20"/>
          <w:szCs w:val="20"/>
        </w:rPr>
        <w:t>m</w:t>
      </w:r>
      <w:r w:rsidR="00656B4F" w:rsidRPr="00A46403">
        <w:rPr>
          <w:rFonts w:ascii="Times New Roman" w:hAnsi="Times New Roman"/>
          <w:bCs/>
          <w:sz w:val="20"/>
          <w:szCs w:val="20"/>
        </w:rPr>
        <w:t>s set forth herein.</w:t>
      </w:r>
    </w:p>
    <w:p w14:paraId="64D4CC47" w14:textId="3F3E2515" w:rsidR="00656B4F" w:rsidRDefault="00656B4F" w:rsidP="00656B4F">
      <w:pPr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4E215A71" w14:textId="70977A4A" w:rsidR="00A46403" w:rsidRDefault="00A46403" w:rsidP="00656B4F">
      <w:pPr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52AD9EA7" w14:textId="77777777" w:rsidR="00656B4F" w:rsidRPr="00656B4F" w:rsidRDefault="00656B4F" w:rsidP="00656B4F">
      <w:pPr>
        <w:jc w:val="both"/>
        <w:rPr>
          <w:rFonts w:ascii="Times New Roman" w:hAnsi="Times New Roman"/>
          <w:bCs/>
        </w:rPr>
      </w:pPr>
    </w:p>
    <w:tbl>
      <w:tblPr>
        <w:tblW w:w="11700" w:type="dxa"/>
        <w:jc w:val="center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4029"/>
        <w:gridCol w:w="2357"/>
        <w:gridCol w:w="3887"/>
        <w:gridCol w:w="974"/>
        <w:gridCol w:w="453"/>
      </w:tblGrid>
      <w:tr w:rsidR="00656B4F" w:rsidRPr="00656B4F" w14:paraId="6A3747AD" w14:textId="77777777" w:rsidTr="00E11254">
        <w:trPr>
          <w:trHeight w:val="200"/>
          <w:jc w:val="center"/>
        </w:trPr>
        <w:tc>
          <w:tcPr>
            <w:tcW w:w="11700" w:type="dxa"/>
            <w:gridSpan w:val="5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  <w:shd w:val="clear" w:color="auto" w:fill="E6E6E6"/>
            <w:vAlign w:val="center"/>
          </w:tcPr>
          <w:p w14:paraId="2916C95A" w14:textId="77777777" w:rsidR="00656B4F" w:rsidRPr="00A317FB" w:rsidRDefault="00656B4F" w:rsidP="00DF797C">
            <w:pPr>
              <w:tabs>
                <w:tab w:val="left" w:pos="718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val="en"/>
              </w:rPr>
            </w:pPr>
            <w:r w:rsidRPr="00A317FB">
              <w:rPr>
                <w:rFonts w:ascii="Times New Roman" w:eastAsiaTheme="minorHAnsi" w:hAnsi="Times New Roman"/>
                <w:b/>
                <w:bCs/>
                <w:caps/>
                <w:color w:val="000000"/>
                <w:sz w:val="24"/>
                <w:lang w:val="en"/>
              </w:rPr>
              <w:t>payment by major credit card</w:t>
            </w:r>
          </w:p>
        </w:tc>
      </w:tr>
      <w:tr w:rsidR="00656B4F" w:rsidRPr="00656B4F" w14:paraId="4E7B37D6" w14:textId="77777777" w:rsidTr="00E11254">
        <w:trPr>
          <w:trHeight w:val="285"/>
          <w:jc w:val="center"/>
        </w:trPr>
        <w:tc>
          <w:tcPr>
            <w:tcW w:w="10273" w:type="dxa"/>
            <w:gridSpan w:val="3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  <w:shd w:val="clear" w:color="000000" w:fill="FFFFFF"/>
            <w:vAlign w:val="center"/>
          </w:tcPr>
          <w:p w14:paraId="65C5AAB6" w14:textId="1865FE00" w:rsidR="00656B4F" w:rsidRPr="00A46403" w:rsidRDefault="00656B4F" w:rsidP="00DF79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  <w:r w:rsidRPr="00A46403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 xml:space="preserve">Credit Cards Accepted:  VISA </w:t>
            </w:r>
            <w:sdt>
              <w:sdtPr>
                <w:rPr>
                  <w:rFonts w:ascii="Times New Roman" w:eastAsiaTheme="minorHAnsi" w:hAnsi="Times New Roman"/>
                  <w:sz w:val="22"/>
                  <w:szCs w:val="22"/>
                  <w:lang w:val="en"/>
                </w:rPr>
                <w:id w:val="7920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AE">
                  <w:rPr>
                    <w:rFonts w:ascii="MS Gothic" w:eastAsia="MS Gothic" w:hAnsi="MS Gothic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Pr="00A46403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 xml:space="preserve">     MASTERCARD </w:t>
            </w:r>
            <w:sdt>
              <w:sdtPr>
                <w:rPr>
                  <w:rFonts w:ascii="Times New Roman" w:eastAsiaTheme="minorHAnsi" w:hAnsi="Times New Roman"/>
                  <w:sz w:val="22"/>
                  <w:szCs w:val="22"/>
                  <w:lang w:val="en"/>
                </w:rPr>
                <w:id w:val="-4527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247">
                  <w:rPr>
                    <w:rFonts w:ascii="MS Gothic" w:eastAsia="MS Gothic" w:hAnsi="MS Gothic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Pr="00A46403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 xml:space="preserve">    AMEX  </w:t>
            </w:r>
            <w:sdt>
              <w:sdtPr>
                <w:rPr>
                  <w:rFonts w:ascii="Times New Roman" w:eastAsiaTheme="minorHAnsi" w:hAnsi="Times New Roman"/>
                  <w:sz w:val="22"/>
                  <w:szCs w:val="22"/>
                  <w:lang w:val="en"/>
                </w:rPr>
                <w:id w:val="18261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AE">
                  <w:rPr>
                    <w:rFonts w:ascii="MS Gothic" w:eastAsia="MS Gothic" w:hAnsi="MS Gothic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974" w:type="dxa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  <w:shd w:val="clear" w:color="000000" w:fill="FFFFFF"/>
            <w:vAlign w:val="center"/>
          </w:tcPr>
          <w:p w14:paraId="6B32F36A" w14:textId="378837F2" w:rsidR="00656B4F" w:rsidRPr="00A46403" w:rsidRDefault="00656B4F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</w:p>
        </w:tc>
        <w:tc>
          <w:tcPr>
            <w:tcW w:w="453" w:type="dxa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  <w:shd w:val="clear" w:color="000000" w:fill="FFFFFF"/>
            <w:vAlign w:val="center"/>
          </w:tcPr>
          <w:p w14:paraId="1CB1078C" w14:textId="77777777" w:rsidR="00656B4F" w:rsidRPr="00A46403" w:rsidRDefault="00656B4F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</w:p>
        </w:tc>
      </w:tr>
      <w:tr w:rsidR="00656B4F" w:rsidRPr="00656B4F" w14:paraId="2A01F77F" w14:textId="77777777" w:rsidTr="001C35B7">
        <w:trPr>
          <w:trHeight w:val="285"/>
          <w:jc w:val="center"/>
        </w:trPr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C0C0C0"/>
            </w:tcBorders>
            <w:shd w:val="clear" w:color="000000" w:fill="FFFFFF"/>
            <w:vAlign w:val="center"/>
          </w:tcPr>
          <w:p w14:paraId="4592C996" w14:textId="22C6AC93" w:rsidR="00656B4F" w:rsidRPr="00A46403" w:rsidRDefault="00A317FB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CARD NUMBER</w:t>
            </w:r>
            <w:r w:rsidR="0088278D" w:rsidRPr="00A46403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 xml:space="preserve">: </w: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instrText xml:space="preserve"> FORMTEXT </w:instrTex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separate"/>
            </w:r>
            <w:r w:rsidR="00BD045D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 </w:t>
            </w:r>
            <w:r w:rsidR="00BD045D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 </w:t>
            </w:r>
            <w:r w:rsidR="00BD045D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 </w:t>
            </w:r>
            <w:r w:rsidR="00BD045D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 </w:t>
            </w:r>
            <w:r w:rsidR="00BD045D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end"/>
            </w:r>
            <w:bookmarkEnd w:id="7"/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3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463A" w14:textId="3CCFBA9A" w:rsidR="00656B4F" w:rsidRPr="000D6A0A" w:rsidRDefault="00656B4F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n"/>
              </w:rPr>
            </w:pPr>
            <w:r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t>EXP</w:t>
            </w:r>
            <w:r w:rsidR="00CC79EF"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t>.</w:t>
            </w:r>
            <w:r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t xml:space="preserve"> DATE: Month</w:t>
            </w:r>
            <w:r w:rsidR="00CA266A"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object w:dxaOrig="225" w:dyaOrig="225" w14:anchorId="5235C5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7.5pt;height:18pt" o:ole="">
                  <v:imagedata r:id="rId10" o:title=""/>
                </v:shape>
                <w:control r:id="rId11" w:name="TextBox1" w:shapeid="_x0000_i1031"/>
              </w:object>
            </w:r>
            <w:r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t xml:space="preserve">  Year </w:t>
            </w:r>
            <w:r w:rsidR="00CA266A"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object w:dxaOrig="225" w:dyaOrig="225" w14:anchorId="28E1D6AD">
                <v:shape id="_x0000_i1033" type="#_x0000_t75" style="width:38.25pt;height:18pt" o:ole="">
                  <v:imagedata r:id="rId12" o:title=""/>
                </v:shape>
                <w:control r:id="rId13" w:name="TextBox2" w:shapeid="_x0000_i1033"/>
              </w:object>
            </w:r>
            <w:r w:rsidR="000D6A0A"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t xml:space="preserve"> </w:t>
            </w:r>
            <w:r w:rsid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t>Pin #</w:t>
            </w:r>
            <w:r w:rsidR="000D6A0A"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t xml:space="preserve"> </w:t>
            </w:r>
            <w:r w:rsidR="000D6A0A" w:rsidRPr="000D6A0A">
              <w:rPr>
                <w:rFonts w:ascii="Times New Roman" w:eastAsiaTheme="minorHAnsi" w:hAnsi="Times New Roman"/>
                <w:sz w:val="20"/>
                <w:szCs w:val="20"/>
                <w:lang w:val="en"/>
              </w:rPr>
              <w:object w:dxaOrig="225" w:dyaOrig="225" w14:anchorId="043201EC">
                <v:shape id="_x0000_i1035" type="#_x0000_t75" style="width:38.25pt;height:18pt" o:ole="">
                  <v:imagedata r:id="rId12" o:title=""/>
                </v:shape>
                <w:control r:id="rId14" w:name="TextBox21" w:shapeid="_x0000_i1035"/>
              </w:object>
            </w:r>
          </w:p>
          <w:p w14:paraId="282EE488" w14:textId="77777777" w:rsidR="00656B4F" w:rsidRPr="000D6A0A" w:rsidRDefault="00656B4F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n"/>
              </w:rPr>
            </w:pPr>
          </w:p>
        </w:tc>
      </w:tr>
      <w:tr w:rsidR="00A317FB" w:rsidRPr="00656B4F" w14:paraId="3A2B2A12" w14:textId="77777777" w:rsidTr="00E11254">
        <w:trPr>
          <w:trHeight w:val="28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6B3802" w14:textId="38DB717A" w:rsidR="00A317FB" w:rsidRDefault="00A317FB" w:rsidP="008827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  <w:r w:rsidRPr="00A46403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NAME ON CARD</w:t>
            </w:r>
            <w:r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:</w: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 xml:space="preserve"> </w: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instrText xml:space="preserve"> FORMTEXT </w:instrTex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separate"/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end"/>
            </w:r>
            <w:bookmarkEnd w:id="8"/>
          </w:p>
          <w:p w14:paraId="65EBB02E" w14:textId="1C087B34" w:rsidR="00A317FB" w:rsidRPr="00A46403" w:rsidRDefault="00A317FB" w:rsidP="008827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</w:p>
        </w:tc>
        <w:tc>
          <w:tcPr>
            <w:tcW w:w="7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DC870" w14:textId="77777777" w:rsidR="00A317FB" w:rsidRDefault="00A317FB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</w:p>
          <w:p w14:paraId="1DD2C70E" w14:textId="77777777" w:rsidR="00FB1496" w:rsidRPr="00A46403" w:rsidRDefault="00FB1496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</w:p>
        </w:tc>
      </w:tr>
      <w:tr w:rsidR="00656B4F" w:rsidRPr="00656B4F" w14:paraId="7A5A6A28" w14:textId="77777777" w:rsidTr="00E11254">
        <w:trPr>
          <w:trHeight w:val="28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2A75B4" w14:textId="1B59397C" w:rsidR="0088278D" w:rsidRPr="00A46403" w:rsidRDefault="0088278D" w:rsidP="008827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  <w:r w:rsidRPr="00A46403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E-MAIL Signature:  </w: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instrText xml:space="preserve"> FORMTEXT </w:instrTex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separate"/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noProof/>
                <w:sz w:val="22"/>
                <w:szCs w:val="22"/>
                <w:lang w:val="en"/>
              </w:rPr>
              <w:t> </w:t>
            </w:r>
            <w:r w:rsidR="000D6130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fldChar w:fldCharType="end"/>
            </w:r>
            <w:bookmarkEnd w:id="9"/>
            <w:r w:rsidRPr="00A46403">
              <w:rPr>
                <w:rFonts w:ascii="Times New Roman" w:eastAsiaTheme="minorHAnsi" w:hAnsi="Times New Roman"/>
                <w:sz w:val="22"/>
                <w:szCs w:val="22"/>
                <w:lang w:val="en"/>
              </w:rPr>
              <w:t>    </w:t>
            </w:r>
          </w:p>
          <w:p w14:paraId="6483E8FF" w14:textId="41F26CF5" w:rsidR="00656B4F" w:rsidRPr="00A46403" w:rsidRDefault="00656B4F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</w:p>
        </w:tc>
        <w:tc>
          <w:tcPr>
            <w:tcW w:w="7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E6F8E" w14:textId="77777777" w:rsidR="00656B4F" w:rsidRPr="00A46403" w:rsidRDefault="00656B4F" w:rsidP="00DF79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en"/>
              </w:rPr>
            </w:pPr>
          </w:p>
        </w:tc>
      </w:tr>
      <w:tr w:rsidR="00656B4F" w:rsidRPr="00656B4F" w14:paraId="19D2FDBC" w14:textId="77777777" w:rsidTr="00E11254">
        <w:trPr>
          <w:trHeight w:val="70"/>
          <w:jc w:val="center"/>
        </w:trPr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B5D4" w14:textId="77777777" w:rsidR="00656B4F" w:rsidRPr="00A46403" w:rsidRDefault="00656B4F" w:rsidP="00DF79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val="en"/>
              </w:rPr>
            </w:pPr>
            <w:r w:rsidRPr="00A46403">
              <w:rPr>
                <w:rFonts w:ascii="Times New Roman" w:eastAsiaTheme="minorHAnsi" w:hAnsi="Times New Roman"/>
                <w:sz w:val="18"/>
                <w:szCs w:val="18"/>
                <w:lang w:val="en"/>
              </w:rPr>
              <w:t xml:space="preserve">Customers preferring to fax this form, please use the following Fax Numbers </w:t>
            </w:r>
          </w:p>
          <w:p w14:paraId="21B4494E" w14:textId="77777777" w:rsidR="00656B4F" w:rsidRPr="00A46403" w:rsidRDefault="00656B4F" w:rsidP="00DF79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val="en"/>
              </w:rPr>
            </w:pPr>
            <w:r w:rsidRPr="00A46403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val="en"/>
              </w:rPr>
              <w:t>USA</w:t>
            </w:r>
            <w:r w:rsidRPr="00A46403">
              <w:rPr>
                <w:rFonts w:ascii="Times New Roman" w:eastAsiaTheme="minorHAnsi" w:hAnsi="Times New Roman"/>
                <w:sz w:val="18"/>
                <w:szCs w:val="18"/>
                <w:lang w:val="en"/>
              </w:rPr>
              <w:t xml:space="preserve"> Fax 1-212-202-4087 / </w:t>
            </w:r>
            <w:r w:rsidRPr="00A46403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val="en"/>
              </w:rPr>
              <w:t>Canada</w:t>
            </w:r>
            <w:r w:rsidRPr="00A46403">
              <w:rPr>
                <w:rFonts w:ascii="Times New Roman" w:eastAsiaTheme="minorHAnsi" w:hAnsi="Times New Roman"/>
                <w:sz w:val="18"/>
                <w:szCs w:val="18"/>
                <w:lang w:val="en"/>
              </w:rPr>
              <w:t xml:space="preserve"> 1-416-352-5739 </w:t>
            </w:r>
          </w:p>
          <w:p w14:paraId="1C6CED29" w14:textId="53B27742" w:rsidR="00656B4F" w:rsidRPr="00656B4F" w:rsidRDefault="00656B4F" w:rsidP="00DF79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Cs w:val="16"/>
                <w:lang w:val="en"/>
              </w:rPr>
            </w:pPr>
            <w:r w:rsidRPr="00A46403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val="en"/>
              </w:rPr>
              <w:t xml:space="preserve">All faxes are answered directly by our office in St. Vincent &amp; </w:t>
            </w:r>
            <w:r w:rsidR="00145CDE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val="en"/>
              </w:rPr>
              <w:t xml:space="preserve">the </w:t>
            </w:r>
            <w:r w:rsidRPr="00A46403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val="en"/>
              </w:rPr>
              <w:t>Grenadines</w:t>
            </w:r>
          </w:p>
        </w:tc>
      </w:tr>
    </w:tbl>
    <w:p w14:paraId="4E5CE5D8" w14:textId="77777777" w:rsidR="00656B4F" w:rsidRDefault="00656B4F" w:rsidP="00656B4F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5D41CDA0" w14:textId="190CE7EA" w:rsidR="00337263" w:rsidRDefault="00337263" w:rsidP="005B224D">
      <w:pPr>
        <w:rPr>
          <w:color w:val="D9D9D9" w:themeColor="background1" w:themeShade="D9"/>
        </w:rPr>
      </w:pPr>
    </w:p>
    <w:sectPr w:rsidR="00337263" w:rsidSect="000F28EC">
      <w:footerReference w:type="default" r:id="rId15"/>
      <w:pgSz w:w="12240" w:h="15840"/>
      <w:pgMar w:top="18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E216" w14:textId="77777777" w:rsidR="000F28EC" w:rsidRDefault="000F28EC" w:rsidP="000F28EC">
      <w:r>
        <w:separator/>
      </w:r>
    </w:p>
  </w:endnote>
  <w:endnote w:type="continuationSeparator" w:id="0">
    <w:p w14:paraId="2C5F5EA7" w14:textId="77777777" w:rsidR="000F28EC" w:rsidRDefault="000F28EC" w:rsidP="000F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3EFA" w14:textId="7F217DB7" w:rsidR="00FD794F" w:rsidRDefault="00FD794F" w:rsidP="00FD794F">
    <w:pPr>
      <w:pStyle w:val="Footer"/>
      <w:jc w:val="center"/>
    </w:pPr>
    <w:r>
      <w:t>Argyle International Airport, P.O Box 1232 St. Vincent VC0100- St. Vincent and the Grenadines</w:t>
    </w:r>
  </w:p>
  <w:p w14:paraId="6814F886" w14:textId="4E95A535" w:rsidR="00FD794F" w:rsidRPr="00FD794F" w:rsidRDefault="00FD794F" w:rsidP="00FD794F">
    <w:pPr>
      <w:pStyle w:val="Footer"/>
      <w:jc w:val="center"/>
      <w:rPr>
        <w:szCs w:val="16"/>
      </w:rPr>
    </w:pPr>
    <w:r w:rsidRPr="00FD794F">
      <w:rPr>
        <w:szCs w:val="16"/>
      </w:rPr>
      <w:t xml:space="preserve">Tel: 1784 458 4380 </w:t>
    </w:r>
    <w:hyperlink r:id="rId1" w:history="1">
      <w:r w:rsidRPr="00FD794F">
        <w:rPr>
          <w:rStyle w:val="Hyperlink"/>
          <w:szCs w:val="16"/>
        </w:rPr>
        <w:t>www.mustique.com</w:t>
      </w:r>
    </w:hyperlink>
    <w:r w:rsidRPr="00FD794F">
      <w:rPr>
        <w:szCs w:val="16"/>
      </w:rPr>
      <w:t xml:space="preserve">   </w:t>
    </w:r>
    <w:hyperlink r:id="rId2" w:history="1">
      <w:r w:rsidRPr="00FD794F">
        <w:rPr>
          <w:rStyle w:val="Hyperlink"/>
          <w:szCs w:val="16"/>
        </w:rPr>
        <w:t>info@mustique.com</w:t>
      </w:r>
    </w:hyperlink>
  </w:p>
  <w:p w14:paraId="7ABA0E4D" w14:textId="58819AEE" w:rsidR="00FD794F" w:rsidRDefault="00FD794F">
    <w:pPr>
      <w:pStyle w:val="Footer"/>
    </w:pPr>
  </w:p>
  <w:p w14:paraId="65CB0CB2" w14:textId="77777777" w:rsidR="00FD794F" w:rsidRDefault="00FD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C0A9" w14:textId="77777777" w:rsidR="000F28EC" w:rsidRDefault="000F28EC" w:rsidP="000F28EC">
      <w:r>
        <w:separator/>
      </w:r>
    </w:p>
  </w:footnote>
  <w:footnote w:type="continuationSeparator" w:id="0">
    <w:p w14:paraId="02C66CBE" w14:textId="77777777" w:rsidR="000F28EC" w:rsidRDefault="000F28EC" w:rsidP="000F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B28E1"/>
    <w:multiLevelType w:val="hybridMultilevel"/>
    <w:tmpl w:val="C0F287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82228"/>
    <w:multiLevelType w:val="hybridMultilevel"/>
    <w:tmpl w:val="009E0A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83C3D"/>
    <w:multiLevelType w:val="hybridMultilevel"/>
    <w:tmpl w:val="A7D28CE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63923">
    <w:abstractNumId w:val="9"/>
  </w:num>
  <w:num w:numId="2" w16cid:durableId="1510557986">
    <w:abstractNumId w:val="7"/>
  </w:num>
  <w:num w:numId="3" w16cid:durableId="822232676">
    <w:abstractNumId w:val="6"/>
  </w:num>
  <w:num w:numId="4" w16cid:durableId="855193151">
    <w:abstractNumId w:val="5"/>
  </w:num>
  <w:num w:numId="5" w16cid:durableId="252473894">
    <w:abstractNumId w:val="4"/>
  </w:num>
  <w:num w:numId="6" w16cid:durableId="2033988400">
    <w:abstractNumId w:val="8"/>
  </w:num>
  <w:num w:numId="7" w16cid:durableId="303311392">
    <w:abstractNumId w:val="3"/>
  </w:num>
  <w:num w:numId="8" w16cid:durableId="202403316">
    <w:abstractNumId w:val="2"/>
  </w:num>
  <w:num w:numId="9" w16cid:durableId="947346820">
    <w:abstractNumId w:val="1"/>
  </w:num>
  <w:num w:numId="10" w16cid:durableId="1625118128">
    <w:abstractNumId w:val="0"/>
  </w:num>
  <w:num w:numId="11" w16cid:durableId="565649092">
    <w:abstractNumId w:val="10"/>
  </w:num>
  <w:num w:numId="12" w16cid:durableId="1183208453">
    <w:abstractNumId w:val="12"/>
  </w:num>
  <w:num w:numId="13" w16cid:durableId="111286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GNoyQJlD53199K+hxka14i2d/P3saXmTW1T0z2uKepimhMJPjUD/l9yVlbJfK06jD/2dJZ4AID/SJD9Mbkgw==" w:salt="Sv/9K8uiwvIEEIOg/IxZBA==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AE"/>
    <w:rsid w:val="000071F7"/>
    <w:rsid w:val="00007F96"/>
    <w:rsid w:val="000134FA"/>
    <w:rsid w:val="0002798A"/>
    <w:rsid w:val="00036EE1"/>
    <w:rsid w:val="00054434"/>
    <w:rsid w:val="00063EEE"/>
    <w:rsid w:val="00083002"/>
    <w:rsid w:val="00087B85"/>
    <w:rsid w:val="00090F59"/>
    <w:rsid w:val="000A01F1"/>
    <w:rsid w:val="000A2C54"/>
    <w:rsid w:val="000C1163"/>
    <w:rsid w:val="000D2539"/>
    <w:rsid w:val="000D6130"/>
    <w:rsid w:val="000D615C"/>
    <w:rsid w:val="000D6A0A"/>
    <w:rsid w:val="000E0784"/>
    <w:rsid w:val="000F28EC"/>
    <w:rsid w:val="000F2DF4"/>
    <w:rsid w:val="000F6783"/>
    <w:rsid w:val="00101CD9"/>
    <w:rsid w:val="001056B5"/>
    <w:rsid w:val="001059A0"/>
    <w:rsid w:val="00120C95"/>
    <w:rsid w:val="00131546"/>
    <w:rsid w:val="00145CDE"/>
    <w:rsid w:val="0014663E"/>
    <w:rsid w:val="00154925"/>
    <w:rsid w:val="00180664"/>
    <w:rsid w:val="00185BA5"/>
    <w:rsid w:val="00195009"/>
    <w:rsid w:val="0019779B"/>
    <w:rsid w:val="001C35B7"/>
    <w:rsid w:val="001C6C29"/>
    <w:rsid w:val="001D5DA6"/>
    <w:rsid w:val="001D7CCD"/>
    <w:rsid w:val="001F40D2"/>
    <w:rsid w:val="00205637"/>
    <w:rsid w:val="0021584A"/>
    <w:rsid w:val="002353E0"/>
    <w:rsid w:val="0023548B"/>
    <w:rsid w:val="00244230"/>
    <w:rsid w:val="00250014"/>
    <w:rsid w:val="00254D4B"/>
    <w:rsid w:val="0025539A"/>
    <w:rsid w:val="002756F1"/>
    <w:rsid w:val="00275BB5"/>
    <w:rsid w:val="00286F6A"/>
    <w:rsid w:val="00291C8C"/>
    <w:rsid w:val="00295E40"/>
    <w:rsid w:val="002A1ECE"/>
    <w:rsid w:val="002A2510"/>
    <w:rsid w:val="002A733C"/>
    <w:rsid w:val="002B4D1D"/>
    <w:rsid w:val="002C10B1"/>
    <w:rsid w:val="002C2E32"/>
    <w:rsid w:val="002D222A"/>
    <w:rsid w:val="002D486E"/>
    <w:rsid w:val="002F0DAE"/>
    <w:rsid w:val="00302637"/>
    <w:rsid w:val="003076FD"/>
    <w:rsid w:val="00317005"/>
    <w:rsid w:val="00335259"/>
    <w:rsid w:val="00337263"/>
    <w:rsid w:val="0035472B"/>
    <w:rsid w:val="00354D16"/>
    <w:rsid w:val="003724D0"/>
    <w:rsid w:val="00382EEC"/>
    <w:rsid w:val="003929F1"/>
    <w:rsid w:val="003A1B63"/>
    <w:rsid w:val="003A41A1"/>
    <w:rsid w:val="003B2326"/>
    <w:rsid w:val="003E51F9"/>
    <w:rsid w:val="003F1D46"/>
    <w:rsid w:val="003F2552"/>
    <w:rsid w:val="004239EB"/>
    <w:rsid w:val="00437ED0"/>
    <w:rsid w:val="00440CD8"/>
    <w:rsid w:val="00443837"/>
    <w:rsid w:val="00450F66"/>
    <w:rsid w:val="00461739"/>
    <w:rsid w:val="00461958"/>
    <w:rsid w:val="00465A11"/>
    <w:rsid w:val="00467865"/>
    <w:rsid w:val="00467DE3"/>
    <w:rsid w:val="00483ACC"/>
    <w:rsid w:val="0048685F"/>
    <w:rsid w:val="004A1437"/>
    <w:rsid w:val="004A4198"/>
    <w:rsid w:val="004A54EA"/>
    <w:rsid w:val="004B0578"/>
    <w:rsid w:val="004B307B"/>
    <w:rsid w:val="004B400E"/>
    <w:rsid w:val="004B7509"/>
    <w:rsid w:val="004C2FEE"/>
    <w:rsid w:val="004E34C6"/>
    <w:rsid w:val="004F62AD"/>
    <w:rsid w:val="00501AE8"/>
    <w:rsid w:val="00504B65"/>
    <w:rsid w:val="005114CE"/>
    <w:rsid w:val="00511B26"/>
    <w:rsid w:val="00511D88"/>
    <w:rsid w:val="0052122B"/>
    <w:rsid w:val="00523657"/>
    <w:rsid w:val="00542885"/>
    <w:rsid w:val="00553559"/>
    <w:rsid w:val="005557F6"/>
    <w:rsid w:val="00563778"/>
    <w:rsid w:val="00576D3B"/>
    <w:rsid w:val="0058194E"/>
    <w:rsid w:val="005B224D"/>
    <w:rsid w:val="005B4AE2"/>
    <w:rsid w:val="005C0C38"/>
    <w:rsid w:val="005C3D49"/>
    <w:rsid w:val="005C6247"/>
    <w:rsid w:val="005E1F92"/>
    <w:rsid w:val="005E63CC"/>
    <w:rsid w:val="005F5909"/>
    <w:rsid w:val="005F6E87"/>
    <w:rsid w:val="00613129"/>
    <w:rsid w:val="00617C65"/>
    <w:rsid w:val="00642ED4"/>
    <w:rsid w:val="006539EC"/>
    <w:rsid w:val="00656B4F"/>
    <w:rsid w:val="006640D9"/>
    <w:rsid w:val="006704ED"/>
    <w:rsid w:val="00682C69"/>
    <w:rsid w:val="00684C2E"/>
    <w:rsid w:val="006C2DB5"/>
    <w:rsid w:val="006C7D0A"/>
    <w:rsid w:val="006D2635"/>
    <w:rsid w:val="006D618F"/>
    <w:rsid w:val="006D779C"/>
    <w:rsid w:val="006E17B0"/>
    <w:rsid w:val="006E4F63"/>
    <w:rsid w:val="006E729E"/>
    <w:rsid w:val="00706DCB"/>
    <w:rsid w:val="007123D1"/>
    <w:rsid w:val="00720224"/>
    <w:rsid w:val="007229D0"/>
    <w:rsid w:val="007301D7"/>
    <w:rsid w:val="007355D3"/>
    <w:rsid w:val="0074396F"/>
    <w:rsid w:val="007602AC"/>
    <w:rsid w:val="007677A2"/>
    <w:rsid w:val="00774B67"/>
    <w:rsid w:val="00793AC6"/>
    <w:rsid w:val="007A5C75"/>
    <w:rsid w:val="007A71DE"/>
    <w:rsid w:val="007B199B"/>
    <w:rsid w:val="007B4217"/>
    <w:rsid w:val="007B6119"/>
    <w:rsid w:val="007C1DA0"/>
    <w:rsid w:val="007C4667"/>
    <w:rsid w:val="007E2A15"/>
    <w:rsid w:val="007E56C4"/>
    <w:rsid w:val="007F3789"/>
    <w:rsid w:val="008107D6"/>
    <w:rsid w:val="008119B8"/>
    <w:rsid w:val="00812FAE"/>
    <w:rsid w:val="008138A8"/>
    <w:rsid w:val="00841645"/>
    <w:rsid w:val="00852EC6"/>
    <w:rsid w:val="00871CBF"/>
    <w:rsid w:val="00881648"/>
    <w:rsid w:val="0088278D"/>
    <w:rsid w:val="0088782D"/>
    <w:rsid w:val="008A0543"/>
    <w:rsid w:val="008B08EF"/>
    <w:rsid w:val="008B24BB"/>
    <w:rsid w:val="008B4F09"/>
    <w:rsid w:val="008B57DD"/>
    <w:rsid w:val="008B7081"/>
    <w:rsid w:val="008C3EBA"/>
    <w:rsid w:val="008C4C2E"/>
    <w:rsid w:val="008C516F"/>
    <w:rsid w:val="008C70BF"/>
    <w:rsid w:val="008D40FF"/>
    <w:rsid w:val="008D79DF"/>
    <w:rsid w:val="008F1442"/>
    <w:rsid w:val="00902964"/>
    <w:rsid w:val="009126F8"/>
    <w:rsid w:val="00912C9E"/>
    <w:rsid w:val="0094790F"/>
    <w:rsid w:val="00961BF7"/>
    <w:rsid w:val="00966B90"/>
    <w:rsid w:val="009737B7"/>
    <w:rsid w:val="009802C4"/>
    <w:rsid w:val="009827A2"/>
    <w:rsid w:val="0099556B"/>
    <w:rsid w:val="009973A4"/>
    <w:rsid w:val="009976D9"/>
    <w:rsid w:val="00997A3E"/>
    <w:rsid w:val="009A4EA3"/>
    <w:rsid w:val="009A55DC"/>
    <w:rsid w:val="009B7482"/>
    <w:rsid w:val="009C220D"/>
    <w:rsid w:val="009D6AEA"/>
    <w:rsid w:val="00A11A5E"/>
    <w:rsid w:val="00A211B2"/>
    <w:rsid w:val="00A2727E"/>
    <w:rsid w:val="00A317FB"/>
    <w:rsid w:val="00A35524"/>
    <w:rsid w:val="00A35B58"/>
    <w:rsid w:val="00A46403"/>
    <w:rsid w:val="00A525A0"/>
    <w:rsid w:val="00A74F99"/>
    <w:rsid w:val="00A82BA3"/>
    <w:rsid w:val="00A84A27"/>
    <w:rsid w:val="00A86071"/>
    <w:rsid w:val="00A86E24"/>
    <w:rsid w:val="00A90ABD"/>
    <w:rsid w:val="00A94ACC"/>
    <w:rsid w:val="00AA084D"/>
    <w:rsid w:val="00AE6FA4"/>
    <w:rsid w:val="00B03907"/>
    <w:rsid w:val="00B064C5"/>
    <w:rsid w:val="00B11811"/>
    <w:rsid w:val="00B311E1"/>
    <w:rsid w:val="00B46B4F"/>
    <w:rsid w:val="00B4735C"/>
    <w:rsid w:val="00B90EC2"/>
    <w:rsid w:val="00BA268F"/>
    <w:rsid w:val="00BA3660"/>
    <w:rsid w:val="00BD045D"/>
    <w:rsid w:val="00BD0C21"/>
    <w:rsid w:val="00C079CA"/>
    <w:rsid w:val="00C5330F"/>
    <w:rsid w:val="00C636D6"/>
    <w:rsid w:val="00C63831"/>
    <w:rsid w:val="00C67741"/>
    <w:rsid w:val="00C74647"/>
    <w:rsid w:val="00C76039"/>
    <w:rsid w:val="00C76480"/>
    <w:rsid w:val="00C80AD2"/>
    <w:rsid w:val="00C90A29"/>
    <w:rsid w:val="00C92387"/>
    <w:rsid w:val="00C92FD6"/>
    <w:rsid w:val="00CA266A"/>
    <w:rsid w:val="00CA28E6"/>
    <w:rsid w:val="00CC75D6"/>
    <w:rsid w:val="00CC79EF"/>
    <w:rsid w:val="00CD247C"/>
    <w:rsid w:val="00CD472D"/>
    <w:rsid w:val="00CE2B37"/>
    <w:rsid w:val="00CE2CA2"/>
    <w:rsid w:val="00D01339"/>
    <w:rsid w:val="00D01EF5"/>
    <w:rsid w:val="00D03A13"/>
    <w:rsid w:val="00D05794"/>
    <w:rsid w:val="00D10D9E"/>
    <w:rsid w:val="00D14E73"/>
    <w:rsid w:val="00D530E1"/>
    <w:rsid w:val="00D60E47"/>
    <w:rsid w:val="00D6155E"/>
    <w:rsid w:val="00D62F9F"/>
    <w:rsid w:val="00D748E8"/>
    <w:rsid w:val="00D90A75"/>
    <w:rsid w:val="00DA39D4"/>
    <w:rsid w:val="00DA4B5C"/>
    <w:rsid w:val="00DA7D94"/>
    <w:rsid w:val="00DC0498"/>
    <w:rsid w:val="00DC47A2"/>
    <w:rsid w:val="00DD2B53"/>
    <w:rsid w:val="00DD5823"/>
    <w:rsid w:val="00DE1551"/>
    <w:rsid w:val="00DE5780"/>
    <w:rsid w:val="00DE7FB7"/>
    <w:rsid w:val="00E11254"/>
    <w:rsid w:val="00E15A68"/>
    <w:rsid w:val="00E20DDA"/>
    <w:rsid w:val="00E32A8B"/>
    <w:rsid w:val="00E36054"/>
    <w:rsid w:val="00E37E7B"/>
    <w:rsid w:val="00E46E04"/>
    <w:rsid w:val="00E56719"/>
    <w:rsid w:val="00E87396"/>
    <w:rsid w:val="00E9193A"/>
    <w:rsid w:val="00E91F33"/>
    <w:rsid w:val="00E92425"/>
    <w:rsid w:val="00EA2C61"/>
    <w:rsid w:val="00EB478A"/>
    <w:rsid w:val="00EC42A3"/>
    <w:rsid w:val="00EC4D4A"/>
    <w:rsid w:val="00EE1A42"/>
    <w:rsid w:val="00F00828"/>
    <w:rsid w:val="00F02A61"/>
    <w:rsid w:val="00F20FFF"/>
    <w:rsid w:val="00F264EB"/>
    <w:rsid w:val="00F639E9"/>
    <w:rsid w:val="00F83033"/>
    <w:rsid w:val="00F966AA"/>
    <w:rsid w:val="00FA3F18"/>
    <w:rsid w:val="00FB1496"/>
    <w:rsid w:val="00FB538F"/>
    <w:rsid w:val="00FC3071"/>
    <w:rsid w:val="00FD5902"/>
    <w:rsid w:val="00FD794F"/>
    <w:rsid w:val="00FE1B04"/>
    <w:rsid w:val="00FE2664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01263F4"/>
  <w15:docId w15:val="{46173C2A-FF06-4C17-8FA7-9245ABB4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382EEC"/>
    <w:rPr>
      <w:rFonts w:ascii="Tahoma" w:hAnsi="Tahoma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0A2C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C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6B4F"/>
    <w:pPr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0F28E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28EC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0F2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28E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EC"/>
    <w:rPr>
      <w:rFonts w:ascii="Tahoma" w:hAnsi="Tahoma"/>
      <w:sz w:val="1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1254"/>
    <w:pPr>
      <w:keepNext/>
      <w:keepLines/>
      <w:tabs>
        <w:tab w:val="clear" w:pos="7185"/>
      </w:tabs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E112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1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1254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1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1254"/>
    <w:rPr>
      <w:rFonts w:ascii="Tahoma" w:hAnsi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CC7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stique.com" TargetMode="External"/><Relationship Id="rId1" Type="http://schemas.openxmlformats.org/officeDocument/2006/relationships/hyperlink" Target="http://www.mustiqu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Application%20Data\Microsoft\Templates\Employment%20applicati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FA950-B0C1-4883-8A78-74060F85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667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Marcus DaBriel</cp:lastModifiedBy>
  <cp:revision>2</cp:revision>
  <cp:lastPrinted>2020-07-30T20:08:00Z</cp:lastPrinted>
  <dcterms:created xsi:type="dcterms:W3CDTF">2024-04-15T18:05:00Z</dcterms:created>
  <dcterms:modified xsi:type="dcterms:W3CDTF">2024-04-15T18:05:00Z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